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D0" w:rsidRPr="001F178F" w:rsidRDefault="009C0006" w:rsidP="007521A0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drawing>
          <wp:anchor distT="0" distB="0" distL="114935" distR="114935" simplePos="0" relativeHeight="251661312" behindDoc="1" locked="0" layoutInCell="1" allowOverlap="1" wp14:anchorId="00DB6258" wp14:editId="7B586DB5">
            <wp:simplePos x="0" y="0"/>
            <wp:positionH relativeFrom="column">
              <wp:posOffset>211454</wp:posOffset>
            </wp:positionH>
            <wp:positionV relativeFrom="paragraph">
              <wp:posOffset>107315</wp:posOffset>
            </wp:positionV>
            <wp:extent cx="1031025" cy="9429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025" cy="94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DD0" w:rsidRPr="001F2CFA" w:rsidRDefault="00A42DD0" w:rsidP="007521A0">
      <w:pPr>
        <w:spacing w:after="0" w:line="240" w:lineRule="auto"/>
        <w:ind w:left="426" w:hanging="284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 w:rsidRPr="001F2CFA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План работы</w:t>
      </w:r>
    </w:p>
    <w:p w:rsidR="00A42DD0" w:rsidRPr="001F2CFA" w:rsidRDefault="00A42DD0" w:rsidP="007521A0">
      <w:pPr>
        <w:spacing w:after="0" w:line="240" w:lineRule="auto"/>
        <w:ind w:left="426" w:hanging="284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 w:rsidRPr="001F2CFA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методического объединения</w:t>
      </w:r>
    </w:p>
    <w:p w:rsidR="00A42DD0" w:rsidRDefault="001F178F" w:rsidP="007521A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классных руководителей</w:t>
      </w:r>
    </w:p>
    <w:p w:rsidR="00B43D01" w:rsidRPr="001F2CFA" w:rsidRDefault="005F367F" w:rsidP="007521A0">
      <w:pPr>
        <w:spacing w:after="0" w:line="240" w:lineRule="auto"/>
        <w:ind w:left="426" w:hanging="284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МК</w:t>
      </w:r>
      <w:r w:rsidR="00B43D01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ОУ «</w:t>
      </w:r>
      <w:r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 xml:space="preserve">Джаванкентская </w:t>
      </w:r>
      <w:r w:rsidR="00B43D01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 xml:space="preserve"> средняя</w:t>
      </w:r>
      <w:r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 xml:space="preserve"> общеобразовательная </w:t>
      </w:r>
      <w:r w:rsidR="00B43D01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 xml:space="preserve"> школа»</w:t>
      </w:r>
    </w:p>
    <w:p w:rsidR="00DF3ACE" w:rsidRPr="001F2CFA" w:rsidRDefault="00A7224E" w:rsidP="007521A0">
      <w:pPr>
        <w:spacing w:after="0" w:line="240" w:lineRule="auto"/>
        <w:ind w:left="426" w:hanging="284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на 20</w:t>
      </w:r>
      <w:r w:rsidR="000B26A5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2</w:t>
      </w:r>
      <w:r w:rsidR="00644011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-20</w:t>
      </w:r>
      <w:r w:rsidR="005F367F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2</w:t>
      </w:r>
      <w:r w:rsidR="00644011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4</w:t>
      </w:r>
      <w:r w:rsidR="00A42DD0" w:rsidRPr="001F2CFA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 xml:space="preserve"> учебный год</w:t>
      </w:r>
    </w:p>
    <w:p w:rsidR="009C0006" w:rsidRDefault="009C0006" w:rsidP="007521A0">
      <w:pPr>
        <w:spacing w:after="0" w:line="240" w:lineRule="auto"/>
        <w:ind w:left="426" w:hanging="284"/>
        <w:rPr>
          <w:rFonts w:ascii="Times New Roman" w:hAnsi="Times New Roman"/>
          <w:b/>
          <w:i/>
          <w:sz w:val="24"/>
          <w:szCs w:val="24"/>
        </w:rPr>
      </w:pPr>
    </w:p>
    <w:p w:rsidR="009C0006" w:rsidRDefault="009C0006" w:rsidP="007521A0">
      <w:pPr>
        <w:spacing w:after="0" w:line="240" w:lineRule="auto"/>
        <w:ind w:left="426" w:hanging="284"/>
        <w:rPr>
          <w:rFonts w:ascii="Times New Roman" w:hAnsi="Times New Roman"/>
          <w:b/>
          <w:i/>
          <w:sz w:val="24"/>
          <w:szCs w:val="24"/>
        </w:rPr>
      </w:pPr>
    </w:p>
    <w:p w:rsidR="00A7224E" w:rsidRDefault="00B43D01" w:rsidP="007521A0">
      <w:pPr>
        <w:spacing w:after="0" w:line="240" w:lineRule="auto"/>
        <w:ind w:left="426" w:hanging="28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</w:t>
      </w:r>
      <w:r w:rsidR="00A7224E" w:rsidRPr="00627C3C">
        <w:rPr>
          <w:rFonts w:ascii="Times New Roman" w:hAnsi="Times New Roman"/>
          <w:b/>
          <w:i/>
          <w:sz w:val="24"/>
          <w:szCs w:val="24"/>
        </w:rPr>
        <w:t xml:space="preserve">Тема:                                                      </w:t>
      </w:r>
    </w:p>
    <w:p w:rsidR="00A7224E" w:rsidRPr="00422786" w:rsidRDefault="00B43D01" w:rsidP="007521A0">
      <w:pPr>
        <w:spacing w:line="240" w:lineRule="auto"/>
        <w:ind w:left="426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«</w:t>
      </w:r>
      <w:r w:rsidR="00A7224E" w:rsidRPr="00422786">
        <w:rPr>
          <w:rFonts w:ascii="Times New Roman" w:hAnsi="Times New Roman"/>
          <w:b/>
          <w:sz w:val="24"/>
          <w:szCs w:val="24"/>
        </w:rPr>
        <w:t>Формирование профессиональной компетентности классных руководителей в работе с обучающимися, родителями, классным коллективом</w:t>
      </w:r>
      <w:r>
        <w:rPr>
          <w:rFonts w:ascii="Times New Roman" w:hAnsi="Times New Roman"/>
          <w:b/>
          <w:sz w:val="24"/>
          <w:szCs w:val="24"/>
        </w:rPr>
        <w:t>».</w:t>
      </w:r>
    </w:p>
    <w:p w:rsidR="00A7224E" w:rsidRPr="000D510B" w:rsidRDefault="00B43D01" w:rsidP="007521A0">
      <w:pPr>
        <w:spacing w:before="100" w:beforeAutospacing="1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</w:t>
      </w:r>
      <w:r w:rsidR="00A7224E" w:rsidRPr="00627C3C">
        <w:rPr>
          <w:rFonts w:ascii="Times New Roman" w:hAnsi="Times New Roman"/>
          <w:b/>
          <w:i/>
          <w:sz w:val="24"/>
          <w:szCs w:val="24"/>
        </w:rPr>
        <w:t xml:space="preserve">Цель:   </w:t>
      </w:r>
      <w:r w:rsidR="00A7224E" w:rsidRPr="00627C3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A7224E" w:rsidRPr="000D510B">
        <w:rPr>
          <w:rFonts w:ascii="Times New Roman" w:hAnsi="Times New Roman"/>
          <w:sz w:val="24"/>
          <w:szCs w:val="24"/>
        </w:rPr>
        <w:t>Повышение качества и эффективности системы воспитания, совершенствование форм и методов воспитания в школе посредством повышения компетентности и профессионального мастерства классных руководителей.</w:t>
      </w:r>
    </w:p>
    <w:p w:rsidR="00A7224E" w:rsidRPr="00627C3C" w:rsidRDefault="00B43D01" w:rsidP="007521A0">
      <w:pPr>
        <w:spacing w:after="0" w:line="240" w:lineRule="auto"/>
        <w:ind w:left="426" w:hanging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</w:t>
      </w:r>
      <w:r w:rsidR="00A7224E" w:rsidRPr="00627C3C"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A7224E" w:rsidRPr="000D510B" w:rsidRDefault="00A7224E" w:rsidP="007521A0">
      <w:pPr>
        <w:pStyle w:val="a3"/>
        <w:numPr>
          <w:ilvl w:val="0"/>
          <w:numId w:val="17"/>
        </w:numPr>
        <w:spacing w:before="20" w:beforeAutospacing="0" w:after="20" w:afterAutospacing="0"/>
        <w:ind w:left="426" w:hanging="284"/>
        <w:jc w:val="both"/>
      </w:pPr>
      <w:r w:rsidRPr="000D510B">
        <w:t>Создать условия для непрерывного повышения</w:t>
      </w:r>
      <w:r>
        <w:t xml:space="preserve"> </w:t>
      </w:r>
      <w:r w:rsidRPr="000D510B">
        <w:t>профессиональной компетенции классных руководителей.</w:t>
      </w:r>
    </w:p>
    <w:p w:rsidR="00A7224E" w:rsidRPr="000D510B" w:rsidRDefault="00A7224E" w:rsidP="007521A0">
      <w:pPr>
        <w:pStyle w:val="a3"/>
        <w:numPr>
          <w:ilvl w:val="0"/>
          <w:numId w:val="17"/>
        </w:numPr>
        <w:spacing w:before="20" w:beforeAutospacing="0" w:after="20" w:afterAutospacing="0"/>
        <w:ind w:left="426" w:hanging="284"/>
        <w:jc w:val="both"/>
      </w:pPr>
      <w:r w:rsidRPr="000D510B">
        <w:t>Содействовать активному внедрению интерактивных форм работы с обучающимися и их родителями.</w:t>
      </w:r>
    </w:p>
    <w:p w:rsidR="00A7224E" w:rsidRPr="000D510B" w:rsidRDefault="00A7224E" w:rsidP="007521A0">
      <w:pPr>
        <w:pStyle w:val="a3"/>
        <w:numPr>
          <w:ilvl w:val="0"/>
          <w:numId w:val="17"/>
        </w:numPr>
        <w:spacing w:before="20" w:beforeAutospacing="0" w:after="20" w:afterAutospacing="0"/>
        <w:ind w:left="426" w:hanging="284"/>
        <w:jc w:val="both"/>
      </w:pPr>
      <w:r w:rsidRPr="000D510B">
        <w:t>Стимулировать инициативу и творчество классных руководителей, активизировать их деятельность в исследовательской, поисковой работе по воспитанию детей.</w:t>
      </w:r>
    </w:p>
    <w:p w:rsidR="00A7224E" w:rsidRPr="000D510B" w:rsidRDefault="00A7224E" w:rsidP="007521A0">
      <w:pPr>
        <w:pStyle w:val="a3"/>
        <w:numPr>
          <w:ilvl w:val="0"/>
          <w:numId w:val="17"/>
        </w:numPr>
        <w:spacing w:before="20" w:beforeAutospacing="0" w:after="20" w:afterAutospacing="0"/>
        <w:ind w:left="426" w:hanging="284"/>
        <w:jc w:val="both"/>
      </w:pPr>
      <w:r w:rsidRPr="000D510B">
        <w:t>Изучать и анализировать состояние воспитательной работы в классах, выявлять и предупреждать недостатки в работе классных руководителей.</w:t>
      </w:r>
    </w:p>
    <w:p w:rsidR="00A7224E" w:rsidRDefault="00A7224E" w:rsidP="007521A0">
      <w:pPr>
        <w:pStyle w:val="a3"/>
        <w:numPr>
          <w:ilvl w:val="0"/>
          <w:numId w:val="17"/>
        </w:numPr>
        <w:spacing w:before="20" w:beforeAutospacing="0" w:after="20" w:afterAutospacing="0"/>
        <w:ind w:left="426" w:hanging="284"/>
        <w:jc w:val="both"/>
      </w:pPr>
      <w:r w:rsidRPr="000D510B">
        <w:t>Внедрять достижения классных руководителей в работу педагогического коллектив</w:t>
      </w:r>
      <w:r>
        <w:t>а.</w:t>
      </w:r>
    </w:p>
    <w:p w:rsidR="00A7224E" w:rsidRPr="00617571" w:rsidRDefault="00A7224E" w:rsidP="007521A0">
      <w:pPr>
        <w:pStyle w:val="a3"/>
        <w:spacing w:before="0"/>
        <w:ind w:left="426" w:hanging="284"/>
        <w:jc w:val="both"/>
      </w:pPr>
      <w:r>
        <w:rPr>
          <w:b/>
          <w:bCs/>
          <w:i/>
        </w:rPr>
        <w:t>Предполагаемый результат</w:t>
      </w:r>
      <w:r w:rsidRPr="00617571">
        <w:rPr>
          <w:b/>
          <w:bCs/>
        </w:rPr>
        <w:t>:</w:t>
      </w:r>
    </w:p>
    <w:p w:rsidR="00422786" w:rsidRDefault="00A7224E" w:rsidP="007521A0">
      <w:pPr>
        <w:pStyle w:val="a3"/>
        <w:spacing w:before="0"/>
        <w:ind w:left="426" w:hanging="284"/>
        <w:jc w:val="both"/>
      </w:pPr>
      <w:r w:rsidRPr="00617571">
        <w:t>Повышение методической культуры классных руководителей и, как следствие, повышение ур</w:t>
      </w:r>
      <w:r w:rsidR="00422786">
        <w:t>овня воспитанности обучающихся.</w:t>
      </w:r>
    </w:p>
    <w:p w:rsidR="00516912" w:rsidRPr="00422786" w:rsidRDefault="00516912" w:rsidP="007521A0">
      <w:pPr>
        <w:pStyle w:val="a3"/>
        <w:spacing w:before="0"/>
        <w:ind w:left="426" w:hanging="284"/>
        <w:jc w:val="both"/>
      </w:pPr>
      <w:r w:rsidRPr="00422786">
        <w:rPr>
          <w:b/>
        </w:rPr>
        <w:t>Приоритетные направления работы школьного методического объединения классных руководителей</w:t>
      </w:r>
      <w:r w:rsidRPr="00422786">
        <w:t>:</w:t>
      </w:r>
    </w:p>
    <w:p w:rsidR="00516912" w:rsidRPr="00422786" w:rsidRDefault="00516912" w:rsidP="0051691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169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2786">
        <w:rPr>
          <w:rFonts w:ascii="Times New Roman" w:hAnsi="Times New Roman" w:cs="Times New Roman"/>
          <w:sz w:val="24"/>
          <w:szCs w:val="24"/>
          <w:lang w:eastAsia="ru-RU"/>
        </w:rPr>
        <w:t xml:space="preserve">1.  Повышение теоретического и  методического уровня подготовки классных руководителей по вопросам психологии и педагогики воспитательной работы. </w:t>
      </w:r>
    </w:p>
    <w:p w:rsidR="00644011" w:rsidRDefault="00516912" w:rsidP="0051691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hAnsi="Times New Roman" w:cs="Times New Roman"/>
          <w:sz w:val="24"/>
          <w:szCs w:val="24"/>
          <w:lang w:eastAsia="ru-RU"/>
        </w:rPr>
        <w:t>2. Информирование о нормативно-правовой базе, регулирующей работу классных руководителей в рамках приоритетного национального проекта «Образование»</w:t>
      </w:r>
      <w:proofErr w:type="gramStart"/>
      <w:r w:rsidRPr="00422786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422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16912" w:rsidRPr="00422786" w:rsidRDefault="00516912" w:rsidP="0051691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hAnsi="Times New Roman" w:cs="Times New Roman"/>
          <w:sz w:val="24"/>
          <w:szCs w:val="24"/>
          <w:lang w:eastAsia="ru-RU"/>
        </w:rPr>
        <w:t xml:space="preserve">3. Обобщение, систематизация и распространение передового педагогического опыта. </w:t>
      </w:r>
    </w:p>
    <w:p w:rsidR="00067F29" w:rsidRPr="007521A0" w:rsidRDefault="00516912" w:rsidP="007521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hAnsi="Times New Roman" w:cs="Times New Roman"/>
          <w:sz w:val="24"/>
          <w:szCs w:val="24"/>
          <w:lang w:eastAsia="ru-RU"/>
        </w:rPr>
        <w:t xml:space="preserve">4. Вооружение классных руководителей современными воспитательными технологиями и знаниями современных форм и методов работы.   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Ожидаемые результаты работы:</w:t>
      </w:r>
    </w:p>
    <w:p w:rsidR="00067F29" w:rsidRPr="00422786" w:rsidRDefault="00067F29" w:rsidP="00B43D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качества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воспитанности 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7F29" w:rsidRPr="00422786" w:rsidRDefault="00067F29" w:rsidP="00B43D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в процессе обучения для формирования у обучающихся ключевых компетентностей, УУД.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3ACE" w:rsidRPr="00422786" w:rsidRDefault="00067F29" w:rsidP="00DB646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Направления работы МО </w:t>
      </w:r>
      <w:r w:rsidR="00A25CB4"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классных руководителей</w:t>
      </w:r>
    </w:p>
    <w:p w:rsidR="00067F29" w:rsidRPr="00422786" w:rsidRDefault="00D16E33" w:rsidP="00DB646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</w:t>
      </w:r>
      <w:r w:rsidR="000B2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644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5F3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644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067F29"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год:</w:t>
      </w:r>
    </w:p>
    <w:p w:rsidR="00067F29" w:rsidRPr="00422786" w:rsidRDefault="00067F29" w:rsidP="00DB646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F29" w:rsidRPr="00422786" w:rsidRDefault="00067F29" w:rsidP="00DB646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1.Аналитическая деятельность:</w:t>
      </w:r>
    </w:p>
    <w:p w:rsidR="00067F29" w:rsidRPr="00422786" w:rsidRDefault="00067F29" w:rsidP="00DB6465">
      <w:pPr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ме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</w:t>
      </w:r>
      <w:r w:rsidR="00A7224E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ической деятельности МО  за 20</w:t>
      </w:r>
      <w:r w:rsidR="000B26A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4401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224E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0B26A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440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</w:t>
      </w:r>
      <w:r w:rsid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планирование на 20</w:t>
      </w:r>
      <w:r w:rsidR="000B26A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440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5F367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4401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067F29" w:rsidRPr="00422786" w:rsidRDefault="00067F29" w:rsidP="00DB6465">
      <w:pPr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посещения открытых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и классных часов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067F29" w:rsidP="00DB6465">
      <w:pPr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направлений деятельности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(тема самообразования).</w:t>
      </w:r>
    </w:p>
    <w:p w:rsidR="00067F29" w:rsidRPr="00422786" w:rsidRDefault="00926117" w:rsidP="00DB6465">
      <w:pPr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классных руководителей</w:t>
      </w:r>
      <w:r w:rsidR="00067F2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оказания помощи.</w:t>
      </w:r>
    </w:p>
    <w:p w:rsidR="00067F29" w:rsidRPr="00422786" w:rsidRDefault="00067F29" w:rsidP="00DB646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Информационная деятельность:</w:t>
      </w:r>
    </w:p>
    <w:p w:rsidR="00067F29" w:rsidRPr="00422786" w:rsidRDefault="00067F29" w:rsidP="00DB6465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новинок в методической литературе в целях совершенствования педагогической деятельности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2D659A" w:rsidP="00DB6465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 с  </w:t>
      </w:r>
      <w:r w:rsidR="00067F2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НОО</w:t>
      </w:r>
      <w:r w:rsidR="00B2121D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О и</w:t>
      </w:r>
      <w:r w:rsidR="00067F2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образования.</w:t>
      </w:r>
    </w:p>
    <w:p w:rsidR="00067F29" w:rsidRPr="00422786" w:rsidRDefault="00067F29" w:rsidP="00DB6465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тематической папки «Методическ</w:t>
      </w:r>
      <w:r w:rsidR="00400765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копилка 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руководителей.</w:t>
      </w:r>
    </w:p>
    <w:p w:rsidR="00067F29" w:rsidRPr="00422786" w:rsidRDefault="00067F29" w:rsidP="00DB646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методической деятельности:</w:t>
      </w:r>
    </w:p>
    <w:p w:rsidR="00067F29" w:rsidRPr="00422786" w:rsidRDefault="00067F29" w:rsidP="00DB6465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  затруднений, методическое сопровождение и оказание </w:t>
      </w:r>
      <w:r w:rsidR="002D659A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практической помощи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</w:t>
      </w:r>
      <w:r w:rsidR="002D659A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 реализации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подготовки к аттестации.</w:t>
      </w:r>
    </w:p>
    <w:p w:rsidR="00067F29" w:rsidRPr="00422786" w:rsidRDefault="00067F29" w:rsidP="00DB646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 Консультативная деятельность:</w:t>
      </w:r>
    </w:p>
    <w:p w:rsidR="00067F29" w:rsidRPr="00422786" w:rsidRDefault="00067F29" w:rsidP="00DB6465">
      <w:pPr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 плана воспитательной работы.</w:t>
      </w:r>
    </w:p>
    <w:p w:rsidR="00067F29" w:rsidRPr="00422786" w:rsidRDefault="00067F29" w:rsidP="00DB6465">
      <w:pPr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ликвидации затруднений в педагогической деятельности.</w:t>
      </w:r>
    </w:p>
    <w:p w:rsidR="00067F29" w:rsidRPr="00422786" w:rsidRDefault="00067F29" w:rsidP="00DB6465">
      <w:pPr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 вопросам в сфере формирования  универсальных уч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ебных действий в рамках ФГОС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067F29" w:rsidP="00DB646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Организационные формы работы:</w:t>
      </w:r>
    </w:p>
    <w:p w:rsidR="00067F29" w:rsidRPr="00422786" w:rsidRDefault="00067F29" w:rsidP="00DB6465">
      <w:pPr>
        <w:numPr>
          <w:ilvl w:val="0"/>
          <w:numId w:val="6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методического объединения.</w:t>
      </w:r>
    </w:p>
    <w:p w:rsidR="00067F29" w:rsidRPr="00422786" w:rsidRDefault="00067F29" w:rsidP="00DB6465">
      <w:pPr>
        <w:numPr>
          <w:ilvl w:val="0"/>
          <w:numId w:val="6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помощь и индивидуальные консультации по вопросам организации внеклассной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внеурочной 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067F29" w:rsidRPr="00422786" w:rsidRDefault="00067F29" w:rsidP="00DB6465">
      <w:pPr>
        <w:numPr>
          <w:ilvl w:val="0"/>
          <w:numId w:val="6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часов и открытых мероприятий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педагогами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067F29" w:rsidP="00DB6465">
      <w:pPr>
        <w:numPr>
          <w:ilvl w:val="0"/>
          <w:numId w:val="6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Выступления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 школы, района, педагогических советах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067F29" w:rsidP="00DB6465">
      <w:pPr>
        <w:numPr>
          <w:ilvl w:val="0"/>
          <w:numId w:val="6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семинаров, встреч в</w:t>
      </w:r>
      <w:r w:rsidR="002D659A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учреждениях района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067F29" w:rsidP="00DB6465">
      <w:pPr>
        <w:numPr>
          <w:ilvl w:val="0"/>
          <w:numId w:val="6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</w:t>
      </w:r>
      <w:r w:rsidR="002D659A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квалификации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067F29" w:rsidP="00DB6465">
      <w:pPr>
        <w:numPr>
          <w:ilvl w:val="0"/>
          <w:numId w:val="6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аттестации педагогических кадров.</w:t>
      </w:r>
    </w:p>
    <w:p w:rsidR="00067F29" w:rsidRPr="00422786" w:rsidRDefault="00067F29" w:rsidP="00DB646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Межсекционная</w:t>
      </w:r>
      <w:proofErr w:type="spellEnd"/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работа:</w:t>
      </w:r>
    </w:p>
    <w:p w:rsidR="00067F29" w:rsidRPr="00422786" w:rsidRDefault="00520919" w:rsidP="00DB6465">
      <w:pPr>
        <w:numPr>
          <w:ilvl w:val="0"/>
          <w:numId w:val="7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классные часы и мероприятия</w:t>
      </w:r>
      <w:r w:rsidR="00067F2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067F29" w:rsidP="00DB6465">
      <w:pPr>
        <w:numPr>
          <w:ilvl w:val="0"/>
          <w:numId w:val="7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Внеклассная работа (проведение праздников, экскурсий, школьных олимпиад и т.д.).</w:t>
      </w:r>
    </w:p>
    <w:p w:rsidR="00067F29" w:rsidRPr="00422786" w:rsidRDefault="00067F29" w:rsidP="00DB6465">
      <w:pPr>
        <w:numPr>
          <w:ilvl w:val="0"/>
          <w:numId w:val="7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(родительские собрания, консультации,</w:t>
      </w:r>
      <w:r w:rsidR="002D659A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привлечение к сотрудничеству).</w:t>
      </w:r>
    </w:p>
    <w:p w:rsidR="00067F29" w:rsidRPr="00422786" w:rsidRDefault="00067F29" w:rsidP="00DB6465">
      <w:pPr>
        <w:numPr>
          <w:ilvl w:val="0"/>
          <w:numId w:val="7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кабинетов (пополнение учебно-методической базы).</w:t>
      </w:r>
    </w:p>
    <w:p w:rsidR="00067F29" w:rsidRPr="00422786" w:rsidRDefault="00067F29" w:rsidP="00DB6465">
      <w:pPr>
        <w:numPr>
          <w:ilvl w:val="0"/>
          <w:numId w:val="7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Самообразование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классных руководителей 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(работа над методической темой, курсовое обучение, аттестация, семинары).</w:t>
      </w:r>
    </w:p>
    <w:p w:rsidR="00DB6465" w:rsidRDefault="00067F29" w:rsidP="00DB6465">
      <w:pPr>
        <w:numPr>
          <w:ilvl w:val="0"/>
          <w:numId w:val="7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Неформальное общение (поздравление именинников, обсуждение, групп</w:t>
      </w:r>
      <w:r w:rsidR="00DB646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овая рефлексия деятельности МО)</w:t>
      </w:r>
    </w:p>
    <w:p w:rsidR="00644011" w:rsidRDefault="00644011" w:rsidP="006440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011" w:rsidRDefault="00644011" w:rsidP="006440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011" w:rsidRDefault="00644011" w:rsidP="006440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011" w:rsidRPr="00DB6465" w:rsidRDefault="00644011" w:rsidP="006440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465" w:rsidRDefault="00DB6465" w:rsidP="00DB6465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«Утверждаю»</w:t>
      </w:r>
    </w:p>
    <w:p w:rsidR="00DB6465" w:rsidRDefault="00DB6465" w:rsidP="00DB6465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школы:</w:t>
      </w:r>
    </w:p>
    <w:p w:rsidR="00C906F6" w:rsidRDefault="00DB6465" w:rsidP="00DB6465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Султанмутов И.М.</w:t>
      </w:r>
    </w:p>
    <w:p w:rsidR="00DB6465" w:rsidRPr="00422786" w:rsidRDefault="00DB6465" w:rsidP="00DB6465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10632" w:type="dxa"/>
        <w:tblInd w:w="250" w:type="dxa"/>
        <w:tblLook w:val="04A0" w:firstRow="1" w:lastRow="0" w:firstColumn="1" w:lastColumn="0" w:noHBand="0" w:noVBand="1"/>
      </w:tblPr>
      <w:tblGrid>
        <w:gridCol w:w="995"/>
        <w:gridCol w:w="7012"/>
        <w:gridCol w:w="2625"/>
      </w:tblGrid>
      <w:tr w:rsidR="001F2CFA" w:rsidRPr="00422786" w:rsidTr="00DB6465">
        <w:tc>
          <w:tcPr>
            <w:tcW w:w="995" w:type="dxa"/>
          </w:tcPr>
          <w:p w:rsidR="001F2CFA" w:rsidRPr="00422786" w:rsidRDefault="001F2CFA" w:rsidP="00C906F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7012" w:type="dxa"/>
          </w:tcPr>
          <w:p w:rsidR="001F2CFA" w:rsidRPr="00422786" w:rsidRDefault="001F2CFA" w:rsidP="001F2C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заседания</w:t>
            </w:r>
          </w:p>
        </w:tc>
        <w:tc>
          <w:tcPr>
            <w:tcW w:w="2625" w:type="dxa"/>
          </w:tcPr>
          <w:p w:rsidR="001F2CFA" w:rsidRPr="00422786" w:rsidRDefault="001F2CFA" w:rsidP="00C906F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F2CFA" w:rsidRPr="00422786" w:rsidTr="00DB6465">
        <w:tc>
          <w:tcPr>
            <w:tcW w:w="995" w:type="dxa"/>
          </w:tcPr>
          <w:p w:rsidR="001F2CFA" w:rsidRPr="00422786" w:rsidRDefault="00422786" w:rsidP="00C906F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1F2CFA"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вгуст</w:t>
            </w:r>
          </w:p>
          <w:p w:rsidR="00732D36" w:rsidRPr="00422786" w:rsidRDefault="00732D36" w:rsidP="004227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2" w:type="dxa"/>
          </w:tcPr>
          <w:p w:rsidR="00732D36" w:rsidRPr="00422786" w:rsidRDefault="00732D36" w:rsidP="00732D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«Организация воспитательной работы в школе на 201</w:t>
            </w:r>
            <w:r w:rsidR="005F36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9-2020</w:t>
            </w: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учебный год». </w:t>
            </w:r>
          </w:p>
          <w:p w:rsidR="00732D36" w:rsidRPr="00422786" w:rsidRDefault="00732D36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Анализ работы МО </w:t>
            </w:r>
            <w:proofErr w:type="gramStart"/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</w:t>
            </w:r>
            <w:r w:rsidR="0098650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0B26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65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732D36" w:rsidRPr="00422786" w:rsidRDefault="00732D36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>2. Планирование работы</w:t>
            </w:r>
            <w:r w:rsid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</w:t>
            </w: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  <w:proofErr w:type="gramStart"/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</w:t>
            </w:r>
            <w:r w:rsidR="000B26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65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5F36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65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732D36" w:rsidRPr="00422786" w:rsidRDefault="00CF74B0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732D36"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Целевые установки по организации воспитательной работы на новый учебный год.</w:t>
            </w:r>
          </w:p>
          <w:p w:rsidR="001F2CFA" w:rsidRPr="00B3090F" w:rsidRDefault="00732D36" w:rsidP="00986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>3. Нормативно-правовое обеспечение воспитательной работы в школе в 20</w:t>
            </w:r>
            <w:r w:rsidR="0098650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5F36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65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</w:t>
            </w:r>
            <w:r w:rsidR="00B3090F"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2625" w:type="dxa"/>
          </w:tcPr>
          <w:p w:rsidR="001B0BC3" w:rsidRDefault="001B0BC3" w:rsidP="00C90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BC3" w:rsidRDefault="001B0BC3" w:rsidP="00C90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CFA" w:rsidRPr="00422786" w:rsidRDefault="008C45BC" w:rsidP="00C90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="005F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 </w:t>
            </w:r>
            <w:r w:rsidR="005F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Абдурахманова У.А.</w:t>
            </w: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45BC" w:rsidRPr="00422786" w:rsidRDefault="008C45BC" w:rsidP="00C90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45BC" w:rsidRPr="00422786" w:rsidTr="00DB6465">
        <w:tc>
          <w:tcPr>
            <w:tcW w:w="995" w:type="dxa"/>
          </w:tcPr>
          <w:p w:rsidR="008C45BC" w:rsidRPr="00422786" w:rsidRDefault="008C45BC" w:rsidP="008C45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012" w:type="dxa"/>
          </w:tcPr>
          <w:p w:rsidR="00732D36" w:rsidRPr="00422786" w:rsidRDefault="00732D36" w:rsidP="00732D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Применение инновационных технологий в воспитательной работе. Как сделать классное дело интересным и содержательным? </w:t>
            </w:r>
          </w:p>
          <w:p w:rsidR="00732D36" w:rsidRPr="00422786" w:rsidRDefault="00732D36" w:rsidP="00732D36">
            <w:pPr>
              <w:pStyle w:val="Default"/>
            </w:pPr>
            <w:r w:rsidRPr="00422786">
              <w:t xml:space="preserve">1. Применение инновационных технологий в воспитательной работе. </w:t>
            </w:r>
          </w:p>
          <w:p w:rsidR="00EC5BE6" w:rsidRDefault="00732D36" w:rsidP="00732D36">
            <w:pPr>
              <w:pStyle w:val="Default"/>
            </w:pPr>
            <w:r w:rsidRPr="00422786">
              <w:t xml:space="preserve">2. Ярмарка педагогических идей на тему: «Как сделать классное дело интересным и содержательным». </w:t>
            </w:r>
          </w:p>
          <w:p w:rsidR="00732D36" w:rsidRPr="00422786" w:rsidRDefault="00732D36" w:rsidP="00732D36">
            <w:pPr>
              <w:pStyle w:val="Default"/>
            </w:pPr>
            <w:r w:rsidRPr="00422786">
              <w:t xml:space="preserve">3.Познакомить классных руководителей с различными формами проведения классных часов </w:t>
            </w:r>
          </w:p>
          <w:p w:rsidR="008C45BC" w:rsidRPr="00422786" w:rsidRDefault="00732D36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hAnsi="Times New Roman" w:cs="Times New Roman"/>
                <w:sz w:val="24"/>
                <w:szCs w:val="24"/>
              </w:rPr>
              <w:t>4.Роль классного руководителя в системе воспитания школьников в условиях реализации ФГОС.</w:t>
            </w:r>
          </w:p>
        </w:tc>
        <w:tc>
          <w:tcPr>
            <w:tcW w:w="2625" w:type="dxa"/>
          </w:tcPr>
          <w:p w:rsidR="005F367F" w:rsidRDefault="005F367F" w:rsidP="005F36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90F" w:rsidRDefault="00B3090F" w:rsidP="005F36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90F" w:rsidRDefault="00B3090F" w:rsidP="005F36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67F" w:rsidRPr="00422786" w:rsidRDefault="00B3090F" w:rsidP="005F36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5F367F"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 директора по </w:t>
            </w:r>
            <w:r w:rsidR="005F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F367F"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 </w:t>
            </w:r>
            <w:r w:rsidR="005F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Абдурахманова У.А.</w:t>
            </w:r>
            <w:r w:rsidR="005F367F"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C5BE6" w:rsidRDefault="000B26A5" w:rsidP="008C4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Курбанова Б.Ю.</w:t>
            </w:r>
          </w:p>
          <w:p w:rsidR="00B3090F" w:rsidRDefault="00B3090F" w:rsidP="00B30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90F" w:rsidRPr="00422786" w:rsidRDefault="00B3090F" w:rsidP="00B30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Абдурахманова У.А.</w:t>
            </w:r>
          </w:p>
          <w:p w:rsidR="008C45BC" w:rsidRPr="00422786" w:rsidRDefault="00B3090F" w:rsidP="008C4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К.Г.</w:t>
            </w:r>
          </w:p>
        </w:tc>
      </w:tr>
      <w:tr w:rsidR="008C45BC" w:rsidRPr="00422786" w:rsidTr="00DB6465">
        <w:tc>
          <w:tcPr>
            <w:tcW w:w="995" w:type="dxa"/>
          </w:tcPr>
          <w:p w:rsidR="008C45BC" w:rsidRPr="00422786" w:rsidRDefault="008C45BC" w:rsidP="008C45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12" w:type="dxa"/>
          </w:tcPr>
          <w:p w:rsidR="00CF74B0" w:rsidRPr="00422786" w:rsidRDefault="00CF74B0" w:rsidP="00CF74B0">
            <w:pPr>
              <w:pStyle w:val="a3"/>
              <w:spacing w:before="0" w:beforeAutospacing="0" w:after="0" w:afterAutospacing="0" w:line="220" w:lineRule="atLeast"/>
              <w:rPr>
                <w:b/>
                <w:color w:val="000000"/>
              </w:rPr>
            </w:pPr>
            <w:r w:rsidRPr="00422786">
              <w:rPr>
                <w:b/>
                <w:color w:val="000000"/>
              </w:rPr>
              <w:t>Нравственно-патриотическое воспитание школьников через различные виды деятельности.</w:t>
            </w:r>
          </w:p>
          <w:p w:rsidR="00CF74B0" w:rsidRPr="00422786" w:rsidRDefault="00CF74B0" w:rsidP="00CF74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1.Традиционные подходы в духовно-нравственном воспитании учащихся. Стратегия работы классных руководителей с семьями учащихся</w:t>
            </w:r>
            <w:r w:rsid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F74B0" w:rsidRPr="00422786" w:rsidRDefault="00CF74B0" w:rsidP="00CF74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2.Современные формы работы по духовно-нравственному воспитанию в общеобразовательной организации.</w:t>
            </w:r>
          </w:p>
          <w:p w:rsidR="00CF74B0" w:rsidRPr="00422786" w:rsidRDefault="00CF74B0" w:rsidP="00CF74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Малые формы работы с детьми, как средство развития индивидуальных способностей учащихся.</w:t>
            </w:r>
            <w:r w:rsidRPr="004227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C45BC" w:rsidRPr="00B3090F" w:rsidRDefault="00CF74B0" w:rsidP="00B3090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Взаимодействие семьи и школы: проблемы и пути их решения</w:t>
            </w:r>
            <w:r w:rsid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5" w:type="dxa"/>
          </w:tcPr>
          <w:p w:rsidR="005F367F" w:rsidRPr="00422786" w:rsidRDefault="005F367F" w:rsidP="005F36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Абдурахманова У.А.</w:t>
            </w: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45BC" w:rsidRDefault="000B26A5" w:rsidP="008C4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Абдурахманова А.А.</w:t>
            </w:r>
          </w:p>
          <w:p w:rsidR="00EC5BE6" w:rsidRDefault="00EC5BE6" w:rsidP="008C4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465" w:rsidRDefault="00DB6465" w:rsidP="008C4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5BE6" w:rsidRDefault="00EC5BE6" w:rsidP="008C4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  <w:p w:rsidR="00EC5BE6" w:rsidRDefault="00EC5BE6" w:rsidP="008C4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5BE6" w:rsidRDefault="00EC5BE6" w:rsidP="008C4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Гусейханова К.М.</w:t>
            </w:r>
          </w:p>
          <w:p w:rsidR="00EC5BE6" w:rsidRDefault="00EC5BE6" w:rsidP="008C4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5BE6" w:rsidRPr="00422786" w:rsidRDefault="00B3090F" w:rsidP="008C4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Кадырбекова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8C45BC" w:rsidRPr="00422786" w:rsidTr="00DB6465">
        <w:tc>
          <w:tcPr>
            <w:tcW w:w="995" w:type="dxa"/>
          </w:tcPr>
          <w:p w:rsidR="008C45BC" w:rsidRPr="00422786" w:rsidRDefault="008C45BC" w:rsidP="008C45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12" w:type="dxa"/>
          </w:tcPr>
          <w:p w:rsidR="00732D36" w:rsidRPr="00422786" w:rsidRDefault="00732D36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«Системный подход к решению проблемы формирования активной гражданской позиции обучающихся»</w:t>
            </w:r>
          </w:p>
          <w:p w:rsidR="00732D36" w:rsidRPr="00422786" w:rsidRDefault="00732D36" w:rsidP="00732D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422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22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Современные воспитательные технологии и формирование активной гражданской позиции.</w:t>
            </w:r>
          </w:p>
          <w:p w:rsidR="00732D36" w:rsidRPr="00422786" w:rsidRDefault="00732D36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Использование возможностей детских общественных объединений для усиления роли гражданско-патриотического воспитания и формирование здорового образа жизни.</w:t>
            </w:r>
          </w:p>
          <w:p w:rsidR="008C45BC" w:rsidRPr="00422786" w:rsidRDefault="00B3090F" w:rsidP="00732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3</w:t>
            </w:r>
            <w:r w:rsidR="00732D36" w:rsidRPr="0042278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="00732D36" w:rsidRPr="004227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Корректировка планов воспитательной работы на второе полугодие.</w:t>
            </w:r>
          </w:p>
        </w:tc>
        <w:tc>
          <w:tcPr>
            <w:tcW w:w="2625" w:type="dxa"/>
          </w:tcPr>
          <w:p w:rsidR="005F367F" w:rsidRDefault="005F367F" w:rsidP="005F36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Абдурахманова У.А.</w:t>
            </w: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090F" w:rsidRDefault="00B3090F" w:rsidP="005F36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90F" w:rsidRDefault="00B3090F" w:rsidP="005F36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Гусейханова К.М.</w:t>
            </w:r>
          </w:p>
          <w:p w:rsidR="00B3090F" w:rsidRDefault="00B3090F" w:rsidP="005F36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90F" w:rsidRPr="00422786" w:rsidRDefault="00B3090F" w:rsidP="005F36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5BC" w:rsidRPr="00B3090F" w:rsidRDefault="00B3090F" w:rsidP="00B30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Абдурахманова У.А.</w:t>
            </w:r>
          </w:p>
        </w:tc>
      </w:tr>
      <w:tr w:rsidR="008C45BC" w:rsidRPr="00422786" w:rsidTr="00DB6465">
        <w:tc>
          <w:tcPr>
            <w:tcW w:w="995" w:type="dxa"/>
          </w:tcPr>
          <w:p w:rsidR="008C45BC" w:rsidRPr="00422786" w:rsidRDefault="008C45BC" w:rsidP="008C45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012" w:type="dxa"/>
          </w:tcPr>
          <w:p w:rsidR="00732D36" w:rsidRPr="00422786" w:rsidRDefault="00732D36" w:rsidP="00732D36">
            <w:pPr>
              <w:pStyle w:val="c0"/>
              <w:shd w:val="clear" w:color="auto" w:fill="FFFFFF"/>
              <w:spacing w:before="0" w:beforeAutospacing="0" w:after="0" w:afterAutospacing="0"/>
            </w:pPr>
            <w:r w:rsidRPr="00422786">
              <w:rPr>
                <w:b/>
                <w:bCs/>
                <w:iCs/>
                <w:shd w:val="clear" w:color="auto" w:fill="FFFFFF"/>
              </w:rPr>
              <w:t>Педагогический мониторинг эффективности воспитательного процесса, воспитательной системы».</w:t>
            </w:r>
            <w:r w:rsidRPr="00422786">
              <w:rPr>
                <w:shd w:val="clear" w:color="auto" w:fill="FFFFFF"/>
              </w:rPr>
              <w:t xml:space="preserve"> </w:t>
            </w:r>
          </w:p>
          <w:p w:rsidR="00732D36" w:rsidRPr="00422786" w:rsidRDefault="00732D36" w:rsidP="00732D36">
            <w:pPr>
              <w:pStyle w:val="c0"/>
              <w:spacing w:before="0" w:beforeAutospacing="0" w:after="0" w:afterAutospacing="0"/>
              <w:rPr>
                <w:b/>
                <w:bCs/>
                <w:iCs/>
                <w:shd w:val="clear" w:color="auto" w:fill="FFFFFF"/>
              </w:rPr>
            </w:pPr>
            <w:r w:rsidRPr="00422786">
              <w:rPr>
                <w:shd w:val="clear" w:color="auto" w:fill="FFFFFF"/>
              </w:rPr>
              <w:t>1.Итоги работы классных коллективов за 20</w:t>
            </w:r>
            <w:r w:rsidR="0098650A">
              <w:rPr>
                <w:shd w:val="clear" w:color="auto" w:fill="FFFFFF"/>
              </w:rPr>
              <w:t>23</w:t>
            </w:r>
            <w:r w:rsidRPr="00422786">
              <w:rPr>
                <w:shd w:val="clear" w:color="auto" w:fill="FFFFFF"/>
              </w:rPr>
              <w:t>-20</w:t>
            </w:r>
            <w:r w:rsidR="0098650A">
              <w:rPr>
                <w:shd w:val="clear" w:color="auto" w:fill="FFFFFF"/>
              </w:rPr>
              <w:t>24</w:t>
            </w:r>
            <w:r w:rsidRPr="00422786">
              <w:rPr>
                <w:shd w:val="clear" w:color="auto" w:fill="FFFFFF"/>
              </w:rPr>
              <w:t xml:space="preserve"> учебный год</w:t>
            </w:r>
            <w:r w:rsidRPr="00422786">
              <w:rPr>
                <w:b/>
                <w:bCs/>
                <w:iCs/>
                <w:shd w:val="clear" w:color="auto" w:fill="FFFFFF"/>
              </w:rPr>
              <w:t xml:space="preserve">. </w:t>
            </w:r>
          </w:p>
          <w:p w:rsidR="00732D36" w:rsidRPr="00422786" w:rsidRDefault="00732D36" w:rsidP="00732D36">
            <w:pPr>
              <w:pStyle w:val="c0"/>
              <w:spacing w:before="0" w:beforeAutospacing="0" w:after="0" w:afterAutospacing="0"/>
              <w:rPr>
                <w:shd w:val="clear" w:color="auto" w:fill="FFFFFF"/>
              </w:rPr>
            </w:pPr>
            <w:r w:rsidRPr="00422786">
              <w:rPr>
                <w:shd w:val="clear" w:color="auto" w:fill="FFFFFF"/>
              </w:rPr>
              <w:t xml:space="preserve">2.Результаты диагностических исследований в классных коллективах. </w:t>
            </w:r>
          </w:p>
          <w:p w:rsidR="00732D36" w:rsidRPr="00422786" w:rsidRDefault="00732D36" w:rsidP="00732D36">
            <w:pPr>
              <w:pStyle w:val="c0"/>
              <w:spacing w:before="0" w:beforeAutospacing="0" w:after="0" w:afterAutospacing="0"/>
              <w:rPr>
                <w:b/>
                <w:bCs/>
                <w:iCs/>
                <w:shd w:val="clear" w:color="auto" w:fill="FFFFFF"/>
              </w:rPr>
            </w:pPr>
            <w:r w:rsidRPr="00422786">
              <w:rPr>
                <w:shd w:val="clear" w:color="auto" w:fill="FFFFFF"/>
              </w:rPr>
              <w:t>3.Диагностика уровня воспитанности классного коллектива.</w:t>
            </w:r>
            <w:r w:rsidRPr="00422786">
              <w:rPr>
                <w:b/>
                <w:bCs/>
                <w:iCs/>
                <w:shd w:val="clear" w:color="auto" w:fill="FFFFFF"/>
              </w:rPr>
              <w:t xml:space="preserve"> </w:t>
            </w:r>
          </w:p>
          <w:p w:rsidR="00732D36" w:rsidRPr="00422786" w:rsidRDefault="00732D36" w:rsidP="00732D36">
            <w:pPr>
              <w:pStyle w:val="c0"/>
              <w:spacing w:before="0" w:beforeAutospacing="0" w:after="0" w:afterAutospacing="0"/>
              <w:rPr>
                <w:b/>
                <w:bCs/>
                <w:iCs/>
                <w:shd w:val="clear" w:color="auto" w:fill="FFFFFF"/>
              </w:rPr>
            </w:pPr>
            <w:r w:rsidRPr="00422786">
              <w:rPr>
                <w:shd w:val="clear" w:color="auto" w:fill="FFFFFF"/>
              </w:rPr>
              <w:t>4.Анализ деятельности  МО  классных  руководителей  за  20</w:t>
            </w:r>
            <w:r w:rsidR="000B26A5">
              <w:rPr>
                <w:shd w:val="clear" w:color="auto" w:fill="FFFFFF"/>
              </w:rPr>
              <w:t>2</w:t>
            </w:r>
            <w:r w:rsidR="0098650A">
              <w:rPr>
                <w:shd w:val="clear" w:color="auto" w:fill="FFFFFF"/>
              </w:rPr>
              <w:t>3</w:t>
            </w:r>
            <w:r w:rsidRPr="00422786">
              <w:rPr>
                <w:shd w:val="clear" w:color="auto" w:fill="FFFFFF"/>
              </w:rPr>
              <w:t>-20</w:t>
            </w:r>
            <w:r w:rsidR="005F367F">
              <w:rPr>
                <w:shd w:val="clear" w:color="auto" w:fill="FFFFFF"/>
              </w:rPr>
              <w:t>2</w:t>
            </w:r>
            <w:r w:rsidR="0098650A">
              <w:rPr>
                <w:shd w:val="clear" w:color="auto" w:fill="FFFFFF"/>
              </w:rPr>
              <w:t>4</w:t>
            </w:r>
            <w:r w:rsidRPr="00422786">
              <w:rPr>
                <w:shd w:val="clear" w:color="auto" w:fill="FFFFFF"/>
              </w:rPr>
              <w:t xml:space="preserve"> учебный  год.</w:t>
            </w:r>
            <w:r w:rsidRPr="00422786">
              <w:rPr>
                <w:b/>
                <w:bCs/>
                <w:iCs/>
                <w:shd w:val="clear" w:color="auto" w:fill="FFFFFF"/>
              </w:rPr>
              <w:t xml:space="preserve"> </w:t>
            </w:r>
          </w:p>
          <w:p w:rsidR="008C45BC" w:rsidRPr="00B3090F" w:rsidRDefault="00732D36" w:rsidP="00986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5.Составление  перспективного  плана  работы  МО  классных  руководителей  на  20</w:t>
            </w:r>
            <w:r w:rsidR="000B26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9865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4227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-202</w:t>
            </w:r>
            <w:r w:rsidR="009865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4227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учебный  год.</w:t>
            </w:r>
          </w:p>
        </w:tc>
        <w:tc>
          <w:tcPr>
            <w:tcW w:w="2625" w:type="dxa"/>
          </w:tcPr>
          <w:p w:rsidR="00B3090F" w:rsidRDefault="00B3090F" w:rsidP="005F36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90F" w:rsidRDefault="00B3090F" w:rsidP="005F36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67F" w:rsidRDefault="005F367F" w:rsidP="005F36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Абдурахманова У.А.</w:t>
            </w: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465" w:rsidRDefault="00DB6465" w:rsidP="005F36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90F" w:rsidRDefault="00B3090F" w:rsidP="005F36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Тагирова А.Б.</w:t>
            </w:r>
          </w:p>
          <w:p w:rsidR="00B3090F" w:rsidRDefault="00B3090F" w:rsidP="00B30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Тагирова А.Б.</w:t>
            </w:r>
          </w:p>
          <w:p w:rsidR="00B3090F" w:rsidRDefault="00B3090F" w:rsidP="005F36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5BC" w:rsidRPr="00422786" w:rsidRDefault="00B3090F" w:rsidP="008C4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Абдурахманова У.А.</w:t>
            </w: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906F6" w:rsidRPr="00422786" w:rsidRDefault="00C906F6" w:rsidP="00F80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906F6" w:rsidRPr="00422786" w:rsidSect="007521A0">
          <w:pgSz w:w="11906" w:h="16838"/>
          <w:pgMar w:top="851" w:right="850" w:bottom="1134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3402"/>
        <w:gridCol w:w="2080"/>
        <w:gridCol w:w="1039"/>
        <w:gridCol w:w="1275"/>
        <w:gridCol w:w="1985"/>
      </w:tblGrid>
      <w:tr w:rsidR="00D4235A" w:rsidRPr="00D156B2" w:rsidTr="00BF7555">
        <w:trPr>
          <w:trHeight w:val="111"/>
        </w:trPr>
        <w:tc>
          <w:tcPr>
            <w:tcW w:w="5671" w:type="dxa"/>
          </w:tcPr>
          <w:p w:rsidR="00D4235A" w:rsidRPr="00D156B2" w:rsidRDefault="00D4235A" w:rsidP="00644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деятельности</w:t>
            </w:r>
          </w:p>
        </w:tc>
        <w:tc>
          <w:tcPr>
            <w:tcW w:w="3402" w:type="dxa"/>
          </w:tcPr>
          <w:p w:rsidR="00D4235A" w:rsidRPr="00D156B2" w:rsidRDefault="00D4235A" w:rsidP="00644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119" w:type="dxa"/>
            <w:gridSpan w:val="2"/>
          </w:tcPr>
          <w:p w:rsidR="00D4235A" w:rsidRPr="00D156B2" w:rsidRDefault="00D4235A" w:rsidP="00644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1275" w:type="dxa"/>
          </w:tcPr>
          <w:p w:rsidR="00D4235A" w:rsidRPr="00D156B2" w:rsidRDefault="00D4235A" w:rsidP="00644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D4235A" w:rsidRPr="00D156B2" w:rsidRDefault="00D4235A" w:rsidP="00644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4235A" w:rsidRPr="00D156B2" w:rsidTr="00B43D01">
        <w:trPr>
          <w:trHeight w:val="222"/>
        </w:trPr>
        <w:tc>
          <w:tcPr>
            <w:tcW w:w="15452" w:type="dxa"/>
            <w:gridSpan w:val="6"/>
          </w:tcPr>
          <w:p w:rsidR="00D4235A" w:rsidRPr="00D156B2" w:rsidRDefault="00D4235A" w:rsidP="0064401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Заседания методического объединения </w:t>
            </w:r>
          </w:p>
          <w:p w:rsidR="00D4235A" w:rsidRPr="00D156B2" w:rsidRDefault="00D4235A" w:rsidP="0064401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4235A" w:rsidRPr="00D156B2" w:rsidTr="00BF7555">
        <w:trPr>
          <w:trHeight w:val="560"/>
        </w:trPr>
        <w:tc>
          <w:tcPr>
            <w:tcW w:w="5671" w:type="dxa"/>
          </w:tcPr>
          <w:p w:rsidR="00D4235A" w:rsidRPr="00BF7555" w:rsidRDefault="00D4235A" w:rsidP="0064401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BF7555">
              <w:rPr>
                <w:rFonts w:ascii="Times New Roman" w:hAnsi="Times New Roman" w:cs="Times New Roman"/>
                <w:b/>
                <w:u w:val="single"/>
              </w:rPr>
              <w:t xml:space="preserve">Заседание №1 </w:t>
            </w:r>
          </w:p>
          <w:p w:rsidR="0033638B" w:rsidRPr="00BF7555" w:rsidRDefault="00D4235A" w:rsidP="0064401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75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Тема:</w:t>
            </w:r>
            <w:r w:rsidRPr="00BF75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CF7713" w:rsidRPr="00BF7555" w:rsidRDefault="0033638B" w:rsidP="0064401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BF7555">
              <w:rPr>
                <w:rFonts w:ascii="Times New Roman" w:hAnsi="Times New Roman"/>
              </w:rPr>
              <w:t xml:space="preserve">1. </w:t>
            </w:r>
            <w:r w:rsidR="00732D36" w:rsidRPr="00BF7555">
              <w:rPr>
                <w:rFonts w:ascii="Times New Roman" w:eastAsia="Times New Roman" w:hAnsi="Times New Roman"/>
                <w:b/>
              </w:rPr>
              <w:t>«Организация воспитательной работы в школе на 20</w:t>
            </w:r>
            <w:r w:rsidR="0098650A">
              <w:rPr>
                <w:rFonts w:ascii="Times New Roman" w:eastAsia="Times New Roman" w:hAnsi="Times New Roman"/>
                <w:b/>
              </w:rPr>
              <w:t>23</w:t>
            </w:r>
            <w:r w:rsidR="00732D36" w:rsidRPr="00BF7555">
              <w:rPr>
                <w:rFonts w:ascii="Times New Roman" w:eastAsia="Times New Roman" w:hAnsi="Times New Roman"/>
                <w:b/>
              </w:rPr>
              <w:t>-20</w:t>
            </w:r>
            <w:r w:rsidR="005F367F" w:rsidRPr="00BF7555">
              <w:rPr>
                <w:rFonts w:ascii="Times New Roman" w:eastAsia="Times New Roman" w:hAnsi="Times New Roman"/>
                <w:b/>
              </w:rPr>
              <w:t>2</w:t>
            </w:r>
            <w:r w:rsidR="0098650A">
              <w:rPr>
                <w:rFonts w:ascii="Times New Roman" w:eastAsia="Times New Roman" w:hAnsi="Times New Roman"/>
                <w:b/>
              </w:rPr>
              <w:t>4</w:t>
            </w:r>
            <w:r w:rsidR="00732D36" w:rsidRPr="00BF7555">
              <w:rPr>
                <w:rFonts w:ascii="Times New Roman" w:eastAsia="Times New Roman" w:hAnsi="Times New Roman"/>
                <w:b/>
              </w:rPr>
              <w:t xml:space="preserve"> учебный год». </w:t>
            </w:r>
          </w:p>
          <w:p w:rsidR="00CF7713" w:rsidRPr="00BF7555" w:rsidRDefault="00FE20D6" w:rsidP="0064401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F7555">
              <w:rPr>
                <w:rFonts w:ascii="Times New Roman" w:hAnsi="Times New Roman"/>
              </w:rPr>
              <w:t xml:space="preserve">2. </w:t>
            </w:r>
            <w:r w:rsidR="00CF7713" w:rsidRPr="00BF7555">
              <w:rPr>
                <w:rFonts w:ascii="Times New Roman" w:hAnsi="Times New Roman"/>
              </w:rPr>
              <w:t>«Ярмарка воспитательных идей»</w:t>
            </w:r>
          </w:p>
          <w:p w:rsidR="00A67DA5" w:rsidRPr="00BF7555" w:rsidRDefault="00A67DA5" w:rsidP="00644011">
            <w:pPr>
              <w:spacing w:line="240" w:lineRule="auto"/>
              <w:ind w:left="840" w:hanging="840"/>
              <w:rPr>
                <w:rFonts w:ascii="Times New Roman" w:hAnsi="Times New Roman" w:cs="Times New Roman"/>
                <w:b/>
              </w:rPr>
            </w:pPr>
            <w:r w:rsidRPr="00BF7555">
              <w:rPr>
                <w:rFonts w:ascii="Times New Roman" w:hAnsi="Times New Roman" w:cs="Times New Roman"/>
                <w:b/>
              </w:rPr>
              <w:t>Задачи:</w:t>
            </w:r>
          </w:p>
          <w:p w:rsidR="00A67DA5" w:rsidRPr="00BF7555" w:rsidRDefault="00595417" w:rsidP="006440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7555">
              <w:rPr>
                <w:rFonts w:ascii="Times New Roman" w:hAnsi="Times New Roman" w:cs="Times New Roman"/>
              </w:rPr>
              <w:t>1.У</w:t>
            </w:r>
            <w:r w:rsidR="00A67DA5" w:rsidRPr="00BF7555">
              <w:rPr>
                <w:rFonts w:ascii="Times New Roman" w:hAnsi="Times New Roman" w:cs="Times New Roman"/>
              </w:rPr>
              <w:t xml:space="preserve">твердить структуру деятельности методического объединения </w:t>
            </w:r>
            <w:r w:rsidRPr="00BF7555">
              <w:rPr>
                <w:rFonts w:ascii="Times New Roman" w:hAnsi="Times New Roman" w:cs="Times New Roman"/>
              </w:rPr>
              <w:t>классных руководителей;</w:t>
            </w:r>
          </w:p>
          <w:p w:rsidR="00A67DA5" w:rsidRPr="00BF7555" w:rsidRDefault="00595417" w:rsidP="006440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7555">
              <w:rPr>
                <w:rFonts w:ascii="Times New Roman" w:hAnsi="Times New Roman" w:cs="Times New Roman"/>
              </w:rPr>
              <w:t>2.П</w:t>
            </w:r>
            <w:r w:rsidR="00A67DA5" w:rsidRPr="00BF7555">
              <w:rPr>
                <w:rFonts w:ascii="Times New Roman" w:hAnsi="Times New Roman" w:cs="Times New Roman"/>
              </w:rPr>
              <w:t>роанализировать</w:t>
            </w:r>
            <w:r w:rsidR="00CF7713" w:rsidRPr="00BF7555">
              <w:rPr>
                <w:rFonts w:ascii="Times New Roman" w:hAnsi="Times New Roman" w:cs="Times New Roman"/>
              </w:rPr>
              <w:t xml:space="preserve"> планы воспитательной работы в классе</w:t>
            </w:r>
            <w:r w:rsidR="00A67DA5" w:rsidRPr="00BF7555">
              <w:rPr>
                <w:rFonts w:ascii="Times New Roman" w:hAnsi="Times New Roman" w:cs="Times New Roman"/>
              </w:rPr>
              <w:t xml:space="preserve"> задачами </w:t>
            </w:r>
            <w:proofErr w:type="spellStart"/>
            <w:r w:rsidR="00A67DA5" w:rsidRPr="00BF7555"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 w:rsidR="00A67DA5" w:rsidRPr="00BF7555">
              <w:rPr>
                <w:rFonts w:ascii="Times New Roman" w:hAnsi="Times New Roman" w:cs="Times New Roman"/>
              </w:rPr>
              <w:t xml:space="preserve"> контроля;</w:t>
            </w:r>
          </w:p>
          <w:p w:rsidR="00A67DA5" w:rsidRPr="00BF7555" w:rsidRDefault="00595417" w:rsidP="006440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7555">
              <w:rPr>
                <w:rFonts w:ascii="Times New Roman" w:hAnsi="Times New Roman" w:cs="Times New Roman"/>
              </w:rPr>
              <w:t>3.С</w:t>
            </w:r>
            <w:r w:rsidR="00A67DA5" w:rsidRPr="00BF7555">
              <w:rPr>
                <w:rFonts w:ascii="Times New Roman" w:hAnsi="Times New Roman" w:cs="Times New Roman"/>
              </w:rPr>
              <w:t>пособствовать укрепле</w:t>
            </w:r>
            <w:r w:rsidR="00284195" w:rsidRPr="00BF7555">
              <w:rPr>
                <w:rFonts w:ascii="Times New Roman" w:hAnsi="Times New Roman" w:cs="Times New Roman"/>
              </w:rPr>
              <w:t>нию здоровья младших школьников.</w:t>
            </w:r>
          </w:p>
        </w:tc>
        <w:tc>
          <w:tcPr>
            <w:tcW w:w="3402" w:type="dxa"/>
          </w:tcPr>
          <w:p w:rsidR="00D4235A" w:rsidRPr="00BF7555" w:rsidRDefault="00D4235A" w:rsidP="00644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5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235A" w:rsidRPr="00BF7555" w:rsidRDefault="00821E14" w:rsidP="00644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555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профессионального мастерства классных руководителей в вопросах организации и планирования воспитательной работы в условиях реализации ФГОС НОО, ООО</w:t>
            </w:r>
            <w:proofErr w:type="gramStart"/>
            <w:r w:rsidRPr="00BF7555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3119" w:type="dxa"/>
            <w:gridSpan w:val="2"/>
          </w:tcPr>
          <w:p w:rsidR="00D4235A" w:rsidRPr="00BF7555" w:rsidRDefault="00D4235A" w:rsidP="00644011">
            <w:pPr>
              <w:shd w:val="clear" w:color="auto" w:fill="FFFFFF"/>
              <w:spacing w:after="0" w:line="240" w:lineRule="auto"/>
              <w:ind w:right="7" w:firstLine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4235A" w:rsidRPr="00BF7555" w:rsidRDefault="00284195" w:rsidP="00644011">
            <w:pPr>
              <w:shd w:val="clear" w:color="auto" w:fill="FFFFFF"/>
              <w:spacing w:after="0" w:line="240" w:lineRule="auto"/>
              <w:ind w:right="7"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555"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r w:rsidR="00D4235A" w:rsidRPr="00BF7555"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</w:p>
          <w:p w:rsidR="00D4235A" w:rsidRPr="00BF7555" w:rsidRDefault="000B26A5" w:rsidP="00644011">
            <w:pPr>
              <w:shd w:val="clear" w:color="auto" w:fill="FFFFFF"/>
              <w:spacing w:after="0" w:line="240" w:lineRule="auto"/>
              <w:ind w:right="7"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D4235A" w:rsidRPr="00BF755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985" w:type="dxa"/>
          </w:tcPr>
          <w:p w:rsidR="005F367F" w:rsidRPr="00BF7555" w:rsidRDefault="005F367F" w:rsidP="006440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 директора по УВР </w:t>
            </w:r>
            <w:r w:rsidR="001B0BC3" w:rsidRPr="00BF7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Абдурахманова У.А., </w:t>
            </w:r>
            <w:proofErr w:type="spellStart"/>
            <w:r w:rsidRPr="00BF7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BF7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рук.</w:t>
            </w:r>
          </w:p>
          <w:p w:rsidR="00D4235A" w:rsidRPr="00BF7555" w:rsidRDefault="00D4235A" w:rsidP="0064401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35A" w:rsidRPr="00D156B2" w:rsidTr="00BF7555">
        <w:trPr>
          <w:trHeight w:val="405"/>
        </w:trPr>
        <w:tc>
          <w:tcPr>
            <w:tcW w:w="5671" w:type="dxa"/>
          </w:tcPr>
          <w:p w:rsidR="00D4235A" w:rsidRPr="00BF7555" w:rsidRDefault="00D4235A" w:rsidP="00644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F7555">
              <w:rPr>
                <w:rFonts w:ascii="Times New Roman" w:hAnsi="Times New Roman" w:cs="Times New Roman"/>
                <w:b/>
                <w:bCs/>
              </w:rPr>
              <w:t>Рабочие вопросы:</w:t>
            </w:r>
          </w:p>
          <w:p w:rsidR="00D4235A" w:rsidRPr="00BF7555" w:rsidRDefault="00CF74B0" w:rsidP="00644011">
            <w:pPr>
              <w:pStyle w:val="a7"/>
              <w:numPr>
                <w:ilvl w:val="0"/>
                <w:numId w:val="18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</w:rPr>
            </w:pPr>
            <w:r w:rsidRPr="00BF7555">
              <w:rPr>
                <w:rFonts w:ascii="Times New Roman" w:eastAsia="Times New Roman" w:hAnsi="Times New Roman" w:cs="Times New Roman"/>
              </w:rPr>
              <w:t>1.</w:t>
            </w:r>
            <w:r w:rsidR="00D4235A" w:rsidRPr="00BF7555">
              <w:rPr>
                <w:rFonts w:ascii="Times New Roman" w:eastAsia="Times New Roman" w:hAnsi="Times New Roman" w:cs="Times New Roman"/>
              </w:rPr>
              <w:t xml:space="preserve">Анализ работы методического объединения </w:t>
            </w:r>
            <w:r w:rsidR="00926117" w:rsidRPr="00BF7555">
              <w:rPr>
                <w:rFonts w:ascii="Times New Roman" w:eastAsia="Times New Roman" w:hAnsi="Times New Roman" w:cs="Times New Roman"/>
              </w:rPr>
              <w:t>классных руководителей</w:t>
            </w:r>
            <w:r w:rsidR="00732D36" w:rsidRPr="00BF7555">
              <w:rPr>
                <w:rFonts w:ascii="Times New Roman" w:eastAsia="Times New Roman" w:hAnsi="Times New Roman" w:cs="Times New Roman"/>
              </w:rPr>
              <w:t xml:space="preserve"> за 20</w:t>
            </w:r>
            <w:r w:rsidR="0098650A">
              <w:rPr>
                <w:rFonts w:ascii="Times New Roman" w:eastAsia="Times New Roman" w:hAnsi="Times New Roman" w:cs="Times New Roman"/>
              </w:rPr>
              <w:t>22</w:t>
            </w:r>
            <w:r w:rsidR="00732D36" w:rsidRPr="00BF7555">
              <w:rPr>
                <w:rFonts w:ascii="Times New Roman" w:eastAsia="Times New Roman" w:hAnsi="Times New Roman" w:cs="Times New Roman"/>
              </w:rPr>
              <w:t>-20</w:t>
            </w:r>
            <w:r w:rsidR="0098650A">
              <w:rPr>
                <w:rFonts w:ascii="Times New Roman" w:eastAsia="Times New Roman" w:hAnsi="Times New Roman" w:cs="Times New Roman"/>
              </w:rPr>
              <w:t>23</w:t>
            </w:r>
            <w:r w:rsidR="00D4235A" w:rsidRPr="00BF7555">
              <w:rPr>
                <w:rFonts w:ascii="Times New Roman" w:eastAsia="Times New Roman" w:hAnsi="Times New Roman" w:cs="Times New Roman"/>
              </w:rPr>
              <w:t>учебный год</w:t>
            </w:r>
            <w:r w:rsidR="00AF54C8" w:rsidRPr="00BF7555">
              <w:rPr>
                <w:rFonts w:ascii="Times New Roman" w:eastAsia="Times New Roman" w:hAnsi="Times New Roman" w:cs="Times New Roman"/>
              </w:rPr>
              <w:t>.</w:t>
            </w:r>
          </w:p>
          <w:p w:rsidR="00CF74B0" w:rsidRPr="00BF7555" w:rsidRDefault="00CF74B0" w:rsidP="00644011">
            <w:pPr>
              <w:pStyle w:val="a7"/>
              <w:numPr>
                <w:ilvl w:val="0"/>
                <w:numId w:val="18"/>
              </w:numPr>
              <w:tabs>
                <w:tab w:val="num" w:pos="34"/>
              </w:tabs>
              <w:spacing w:after="0" w:line="240" w:lineRule="auto"/>
              <w:ind w:left="34" w:hanging="34"/>
              <w:rPr>
                <w:rFonts w:ascii="Times New Roman" w:eastAsia="Times New Roman" w:hAnsi="Times New Roman"/>
              </w:rPr>
            </w:pPr>
            <w:r w:rsidRPr="00BF7555">
              <w:rPr>
                <w:rFonts w:ascii="Times New Roman" w:eastAsia="Times New Roman" w:hAnsi="Times New Roman"/>
              </w:rPr>
              <w:t xml:space="preserve">Планирование работы </w:t>
            </w:r>
            <w:r w:rsidR="00FE20D6" w:rsidRPr="00BF7555">
              <w:rPr>
                <w:rFonts w:ascii="Times New Roman" w:eastAsia="Times New Roman" w:hAnsi="Times New Roman"/>
              </w:rPr>
              <w:t>Ш</w:t>
            </w:r>
            <w:r w:rsidRPr="00BF7555">
              <w:rPr>
                <w:rFonts w:ascii="Times New Roman" w:eastAsia="Times New Roman" w:hAnsi="Times New Roman"/>
              </w:rPr>
              <w:t xml:space="preserve">МО </w:t>
            </w:r>
            <w:proofErr w:type="gramStart"/>
            <w:r w:rsidRPr="00BF7555">
              <w:rPr>
                <w:rFonts w:ascii="Times New Roman" w:eastAsia="Times New Roman" w:hAnsi="Times New Roman"/>
              </w:rPr>
              <w:t>КР</w:t>
            </w:r>
            <w:proofErr w:type="gramEnd"/>
            <w:r w:rsidRPr="00BF7555">
              <w:rPr>
                <w:rFonts w:ascii="Times New Roman" w:eastAsia="Times New Roman" w:hAnsi="Times New Roman"/>
              </w:rPr>
              <w:t xml:space="preserve"> на 20</w:t>
            </w:r>
            <w:r w:rsidR="0098650A">
              <w:rPr>
                <w:rFonts w:ascii="Times New Roman" w:eastAsia="Times New Roman" w:hAnsi="Times New Roman"/>
              </w:rPr>
              <w:t>23</w:t>
            </w:r>
            <w:r w:rsidRPr="00BF7555">
              <w:rPr>
                <w:rFonts w:ascii="Times New Roman" w:eastAsia="Times New Roman" w:hAnsi="Times New Roman"/>
              </w:rPr>
              <w:t>-20</w:t>
            </w:r>
            <w:r w:rsidR="005F367F" w:rsidRPr="00BF7555">
              <w:rPr>
                <w:rFonts w:ascii="Times New Roman" w:eastAsia="Times New Roman" w:hAnsi="Times New Roman"/>
              </w:rPr>
              <w:t>2</w:t>
            </w:r>
            <w:r w:rsidR="0098650A">
              <w:rPr>
                <w:rFonts w:ascii="Times New Roman" w:eastAsia="Times New Roman" w:hAnsi="Times New Roman"/>
              </w:rPr>
              <w:t>4</w:t>
            </w:r>
            <w:r w:rsidRPr="00BF7555">
              <w:rPr>
                <w:rFonts w:ascii="Times New Roman" w:eastAsia="Times New Roman" w:hAnsi="Times New Roman"/>
              </w:rPr>
              <w:t xml:space="preserve"> учебный год.</w:t>
            </w:r>
          </w:p>
          <w:p w:rsidR="00CF74B0" w:rsidRPr="00BF7555" w:rsidRDefault="00CF74B0" w:rsidP="00644011">
            <w:pPr>
              <w:pStyle w:val="a7"/>
              <w:numPr>
                <w:ilvl w:val="0"/>
                <w:numId w:val="18"/>
              </w:numPr>
              <w:tabs>
                <w:tab w:val="num" w:pos="34"/>
              </w:tabs>
              <w:spacing w:after="0" w:line="240" w:lineRule="auto"/>
              <w:ind w:left="34" w:hanging="34"/>
              <w:rPr>
                <w:rFonts w:ascii="Times New Roman" w:eastAsia="Times New Roman" w:hAnsi="Times New Roman"/>
              </w:rPr>
            </w:pPr>
            <w:r w:rsidRPr="00BF7555">
              <w:rPr>
                <w:rFonts w:ascii="Times New Roman" w:eastAsia="Times New Roman" w:hAnsi="Times New Roman"/>
              </w:rPr>
              <w:t>Целевые установки по организации воспитательной работы на новый учебный год.</w:t>
            </w:r>
          </w:p>
          <w:p w:rsidR="00CF74B0" w:rsidRPr="00BF7555" w:rsidRDefault="00CF74B0" w:rsidP="00644011">
            <w:pPr>
              <w:pStyle w:val="a7"/>
              <w:numPr>
                <w:ilvl w:val="0"/>
                <w:numId w:val="18"/>
              </w:numPr>
              <w:tabs>
                <w:tab w:val="num" w:pos="34"/>
              </w:tabs>
              <w:spacing w:after="0" w:line="240" w:lineRule="auto"/>
              <w:ind w:left="34" w:hanging="34"/>
              <w:rPr>
                <w:rFonts w:ascii="Times New Roman" w:eastAsia="Times New Roman" w:hAnsi="Times New Roman"/>
              </w:rPr>
            </w:pPr>
            <w:r w:rsidRPr="00BF7555">
              <w:rPr>
                <w:rFonts w:ascii="Times New Roman" w:eastAsia="Times New Roman" w:hAnsi="Times New Roman"/>
              </w:rPr>
              <w:t>Нормативно-правовое обеспечение воспитательной работы в школе в 20</w:t>
            </w:r>
            <w:r w:rsidR="0098650A">
              <w:rPr>
                <w:rFonts w:ascii="Times New Roman" w:eastAsia="Times New Roman" w:hAnsi="Times New Roman"/>
              </w:rPr>
              <w:t>23</w:t>
            </w:r>
            <w:r w:rsidRPr="00BF7555">
              <w:rPr>
                <w:rFonts w:ascii="Times New Roman" w:eastAsia="Times New Roman" w:hAnsi="Times New Roman"/>
              </w:rPr>
              <w:t>-20</w:t>
            </w:r>
            <w:r w:rsidR="005F367F" w:rsidRPr="00BF7555">
              <w:rPr>
                <w:rFonts w:ascii="Times New Roman" w:eastAsia="Times New Roman" w:hAnsi="Times New Roman"/>
              </w:rPr>
              <w:t>2</w:t>
            </w:r>
            <w:r w:rsidR="0098650A">
              <w:rPr>
                <w:rFonts w:ascii="Times New Roman" w:eastAsia="Times New Roman" w:hAnsi="Times New Roman"/>
              </w:rPr>
              <w:t>4</w:t>
            </w:r>
            <w:r w:rsidRPr="00BF7555">
              <w:rPr>
                <w:rFonts w:ascii="Times New Roman" w:eastAsia="Times New Roman" w:hAnsi="Times New Roman"/>
              </w:rPr>
              <w:t xml:space="preserve"> учебном году.</w:t>
            </w:r>
          </w:p>
          <w:p w:rsidR="00FE20D6" w:rsidRPr="00BF7555" w:rsidRDefault="00CF74B0" w:rsidP="00644011">
            <w:pPr>
              <w:pStyle w:val="a7"/>
              <w:widowControl w:val="0"/>
              <w:numPr>
                <w:ilvl w:val="0"/>
                <w:numId w:val="18"/>
              </w:numPr>
              <w:tabs>
                <w:tab w:val="num" w:pos="34"/>
              </w:tabs>
              <w:suppressAutoHyphens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BF7555">
              <w:rPr>
                <w:rFonts w:ascii="Times New Roman" w:eastAsia="Times New Roman" w:hAnsi="Times New Roman"/>
              </w:rPr>
              <w:t>Планирование внеурочной деятельности, работы объединений дополнительного образования и секций.</w:t>
            </w:r>
            <w:r w:rsidRPr="00BF7555">
              <w:rPr>
                <w:rFonts w:ascii="Times New Roman" w:hAnsi="Times New Roman" w:cs="Times New Roman"/>
              </w:rPr>
              <w:t xml:space="preserve"> </w:t>
            </w:r>
          </w:p>
          <w:p w:rsidR="00FE20D6" w:rsidRPr="00BF7555" w:rsidRDefault="00821E14" w:rsidP="00644011">
            <w:pPr>
              <w:pStyle w:val="a7"/>
              <w:widowControl w:val="0"/>
              <w:numPr>
                <w:ilvl w:val="0"/>
                <w:numId w:val="18"/>
              </w:numPr>
              <w:tabs>
                <w:tab w:val="num" w:pos="34"/>
              </w:tabs>
              <w:suppressAutoHyphens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BF7555">
              <w:rPr>
                <w:rFonts w:ascii="Times New Roman" w:eastAsia="Times New Roman" w:hAnsi="Times New Roman" w:cs="Times New Roman"/>
              </w:rPr>
              <w:t>Утверждение тем для самообр</w:t>
            </w:r>
            <w:r w:rsidR="00CF74B0" w:rsidRPr="00BF7555">
              <w:rPr>
                <w:rFonts w:ascii="Times New Roman" w:eastAsia="Times New Roman" w:hAnsi="Times New Roman" w:cs="Times New Roman"/>
              </w:rPr>
              <w:t>азования классных руководителей.</w:t>
            </w:r>
          </w:p>
          <w:p w:rsidR="00AF54C8" w:rsidRPr="00BF7555" w:rsidRDefault="00D4235A" w:rsidP="00644011">
            <w:pPr>
              <w:pStyle w:val="a7"/>
              <w:widowControl w:val="0"/>
              <w:numPr>
                <w:ilvl w:val="0"/>
                <w:numId w:val="18"/>
              </w:numPr>
              <w:tabs>
                <w:tab w:val="num" w:pos="34"/>
              </w:tabs>
              <w:suppressAutoHyphens/>
              <w:spacing w:after="0" w:line="240" w:lineRule="auto"/>
              <w:ind w:left="34" w:hanging="34"/>
              <w:rPr>
                <w:rFonts w:ascii="Times New Roman" w:eastAsiaTheme="minorHAnsi" w:hAnsi="Times New Roman" w:cs="Times New Roman"/>
              </w:rPr>
            </w:pPr>
            <w:r w:rsidRPr="00BF7555">
              <w:rPr>
                <w:rFonts w:ascii="Times New Roman" w:eastAsia="Times New Roman" w:hAnsi="Times New Roman" w:cs="Times New Roman"/>
              </w:rPr>
              <w:t xml:space="preserve">Аттестация  в </w:t>
            </w:r>
            <w:r w:rsidR="00CF74B0" w:rsidRPr="00BF7555">
              <w:rPr>
                <w:rFonts w:ascii="Times New Roman" w:eastAsia="Times New Roman" w:hAnsi="Times New Roman" w:cs="Times New Roman"/>
              </w:rPr>
              <w:t>20</w:t>
            </w:r>
            <w:r w:rsidR="0098650A">
              <w:rPr>
                <w:rFonts w:ascii="Times New Roman" w:eastAsia="Times New Roman" w:hAnsi="Times New Roman" w:cs="Times New Roman"/>
              </w:rPr>
              <w:t>23</w:t>
            </w:r>
            <w:r w:rsidR="00CF74B0" w:rsidRPr="00BF7555">
              <w:rPr>
                <w:rFonts w:ascii="Times New Roman" w:eastAsia="Times New Roman" w:hAnsi="Times New Roman" w:cs="Times New Roman"/>
              </w:rPr>
              <w:t>-20</w:t>
            </w:r>
            <w:r w:rsidR="0098650A">
              <w:rPr>
                <w:rFonts w:ascii="Times New Roman" w:eastAsia="Times New Roman" w:hAnsi="Times New Roman" w:cs="Times New Roman"/>
              </w:rPr>
              <w:t>24</w:t>
            </w:r>
            <w:r w:rsidR="00241030" w:rsidRPr="00BF7555">
              <w:rPr>
                <w:rFonts w:ascii="Times New Roman" w:eastAsia="Times New Roman" w:hAnsi="Times New Roman" w:cs="Times New Roman"/>
              </w:rPr>
              <w:t xml:space="preserve">  </w:t>
            </w:r>
            <w:r w:rsidRPr="00BF7555">
              <w:rPr>
                <w:rFonts w:ascii="Times New Roman" w:eastAsia="Times New Roman" w:hAnsi="Times New Roman" w:cs="Times New Roman"/>
              </w:rPr>
              <w:t>учебном году</w:t>
            </w:r>
            <w:r w:rsidR="00AF54C8" w:rsidRPr="00BF7555">
              <w:rPr>
                <w:rFonts w:ascii="Times New Roman" w:eastAsia="Times New Roman" w:hAnsi="Times New Roman" w:cs="Times New Roman"/>
              </w:rPr>
              <w:t>.</w:t>
            </w:r>
          </w:p>
          <w:p w:rsidR="00AF54C8" w:rsidRPr="00BF7555" w:rsidRDefault="00D4235A" w:rsidP="00644011">
            <w:pPr>
              <w:numPr>
                <w:ilvl w:val="0"/>
                <w:numId w:val="18"/>
              </w:numPr>
              <w:tabs>
                <w:tab w:val="num" w:pos="34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555">
              <w:rPr>
                <w:rFonts w:ascii="Times New Roman" w:eastAsia="Times New Roman" w:hAnsi="Times New Roman" w:cs="Times New Roman"/>
                <w:lang w:eastAsia="ru-RU"/>
              </w:rPr>
              <w:t xml:space="preserve">Краткий обзор </w:t>
            </w:r>
            <w:r w:rsidR="00AF54C8" w:rsidRPr="00BF7555">
              <w:rPr>
                <w:rFonts w:ascii="Times New Roman" w:eastAsia="Times New Roman" w:hAnsi="Times New Roman" w:cs="Times New Roman"/>
                <w:lang w:eastAsia="ru-RU"/>
              </w:rPr>
              <w:t>новинок методической литературы.</w:t>
            </w:r>
          </w:p>
          <w:p w:rsidR="0033638B" w:rsidRPr="00BF7555" w:rsidRDefault="0033638B" w:rsidP="00644011">
            <w:pPr>
              <w:pStyle w:val="a7"/>
              <w:widowControl w:val="0"/>
              <w:numPr>
                <w:ilvl w:val="0"/>
                <w:numId w:val="18"/>
              </w:numPr>
              <w:tabs>
                <w:tab w:val="num" w:pos="34"/>
              </w:tabs>
              <w:suppressAutoHyphens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BF7555">
              <w:rPr>
                <w:rFonts w:ascii="Times New Roman" w:eastAsia="Times New Roman" w:hAnsi="Times New Roman" w:cs="Times New Roman"/>
              </w:rPr>
              <w:t xml:space="preserve">Круглый стол </w:t>
            </w:r>
            <w:r w:rsidRPr="00BF7555">
              <w:rPr>
                <w:rFonts w:ascii="Times New Roman" w:hAnsi="Times New Roman"/>
              </w:rPr>
              <w:t>«Ярмарка воспитательных идей»</w:t>
            </w:r>
          </w:p>
          <w:p w:rsidR="0033638B" w:rsidRPr="00BF7555" w:rsidRDefault="0033638B" w:rsidP="00644011">
            <w:pPr>
              <w:tabs>
                <w:tab w:val="num" w:pos="34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235A" w:rsidRPr="00BF7555" w:rsidRDefault="00DB5F9E" w:rsidP="00644011">
            <w:pPr>
              <w:tabs>
                <w:tab w:val="num" w:pos="34"/>
              </w:tabs>
              <w:spacing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BF7555">
              <w:rPr>
                <w:rFonts w:ascii="Times New Roman" w:hAnsi="Times New Roman" w:cs="Times New Roman"/>
                <w:b/>
              </w:rPr>
              <w:t>Форма</w:t>
            </w:r>
            <w:r w:rsidRPr="00BF7555">
              <w:rPr>
                <w:rFonts w:ascii="Times New Roman" w:hAnsi="Times New Roman" w:cs="Times New Roman"/>
              </w:rPr>
              <w:t>: круглый стол.</w:t>
            </w:r>
          </w:p>
        </w:tc>
        <w:tc>
          <w:tcPr>
            <w:tcW w:w="3402" w:type="dxa"/>
          </w:tcPr>
          <w:p w:rsidR="00D4235A" w:rsidRPr="00BF7555" w:rsidRDefault="00D4235A" w:rsidP="00644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901EC8" w:rsidRPr="00BF7555" w:rsidRDefault="00901EC8" w:rsidP="00644011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55">
              <w:rPr>
                <w:rFonts w:ascii="Times New Roman" w:eastAsia="Times New Roman" w:hAnsi="Times New Roman" w:cs="Times New Roman"/>
                <w:sz w:val="20"/>
                <w:szCs w:val="20"/>
              </w:rPr>
              <w:t>Утв</w:t>
            </w:r>
            <w:r w:rsidR="000B26A5">
              <w:rPr>
                <w:rFonts w:ascii="Times New Roman" w:eastAsia="Times New Roman" w:hAnsi="Times New Roman" w:cs="Times New Roman"/>
                <w:sz w:val="20"/>
                <w:szCs w:val="20"/>
              </w:rPr>
              <w:t>ерждение плана работы МО на 2022-</w:t>
            </w:r>
            <w:r w:rsidR="00CF74B0" w:rsidRPr="00BF755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0B26A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BF75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учебный год</w:t>
            </w:r>
            <w:r w:rsidR="00284195" w:rsidRPr="00BF755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84195" w:rsidRPr="00BF7555" w:rsidRDefault="00284195" w:rsidP="0064401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55">
              <w:rPr>
                <w:rFonts w:ascii="Times New Roman" w:hAnsi="Times New Roman" w:cs="Times New Roman"/>
                <w:sz w:val="20"/>
                <w:szCs w:val="20"/>
              </w:rPr>
              <w:t xml:space="preserve">Создать  условия для практической реализации творческого потенциала классных руководителей при создании собственной воспитательной системы.                                   </w:t>
            </w:r>
          </w:p>
          <w:p w:rsidR="00284195" w:rsidRPr="00BF7555" w:rsidRDefault="00284195" w:rsidP="0064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4195" w:rsidRPr="00BF7555" w:rsidRDefault="00284195" w:rsidP="00644011">
            <w:pPr>
              <w:pStyle w:val="a7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235A" w:rsidRPr="00BF7555" w:rsidRDefault="00D4235A" w:rsidP="00644011">
            <w:pPr>
              <w:pStyle w:val="a7"/>
              <w:shd w:val="clear" w:color="auto" w:fill="FFFFFF"/>
              <w:spacing w:after="0" w:line="240" w:lineRule="auto"/>
              <w:ind w:left="34" w:right="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4235A" w:rsidRPr="00BF7555" w:rsidRDefault="00D4235A" w:rsidP="00644011">
            <w:pPr>
              <w:shd w:val="clear" w:color="auto" w:fill="FFFFFF"/>
              <w:spacing w:after="0" w:line="240" w:lineRule="auto"/>
              <w:ind w:right="7" w:firstLine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B0BC3" w:rsidRPr="00BF7555" w:rsidRDefault="001B0BC3" w:rsidP="006440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 директора по УВР Абдурахманова У.А., </w:t>
            </w:r>
            <w:proofErr w:type="spellStart"/>
            <w:r w:rsidRPr="00BF7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BF7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рук.</w:t>
            </w:r>
          </w:p>
          <w:p w:rsidR="00AF54C8" w:rsidRPr="00BF7555" w:rsidRDefault="00821E14" w:rsidP="006440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555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  <w:p w:rsidR="00821E14" w:rsidRPr="00BF7555" w:rsidRDefault="00B05652" w:rsidP="006440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555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  <w:proofErr w:type="spellStart"/>
            <w:r w:rsidR="001B0BC3" w:rsidRPr="00BF7555">
              <w:rPr>
                <w:rFonts w:ascii="Times New Roman" w:hAnsi="Times New Roman" w:cs="Times New Roman"/>
                <w:sz w:val="20"/>
                <w:szCs w:val="20"/>
              </w:rPr>
              <w:t>Гаписова</w:t>
            </w:r>
            <w:proofErr w:type="spellEnd"/>
            <w:r w:rsidR="001B0BC3" w:rsidRPr="00BF7555">
              <w:rPr>
                <w:rFonts w:ascii="Times New Roman" w:hAnsi="Times New Roman" w:cs="Times New Roman"/>
                <w:sz w:val="20"/>
                <w:szCs w:val="20"/>
              </w:rPr>
              <w:t xml:space="preserve"> Э.Ю.</w:t>
            </w:r>
          </w:p>
          <w:p w:rsidR="00B05652" w:rsidRPr="00BF7555" w:rsidRDefault="00B05652" w:rsidP="00644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35A" w:rsidRPr="00D156B2" w:rsidTr="00BF7555">
        <w:trPr>
          <w:trHeight w:val="639"/>
        </w:trPr>
        <w:tc>
          <w:tcPr>
            <w:tcW w:w="5671" w:type="dxa"/>
          </w:tcPr>
          <w:p w:rsidR="0033638B" w:rsidRPr="00BF7555" w:rsidRDefault="00D4235A" w:rsidP="00644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F755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lastRenderedPageBreak/>
              <w:t>Заседание 2.</w:t>
            </w:r>
          </w:p>
          <w:p w:rsidR="00CF74B0" w:rsidRPr="00BF7555" w:rsidRDefault="00CF74B0" w:rsidP="00644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75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Применение инновационных технологий в воспитательной работе. Как сделать классное дело интересным и содержательным? </w:t>
            </w:r>
          </w:p>
          <w:p w:rsidR="00241030" w:rsidRPr="00BF7555" w:rsidRDefault="00241030" w:rsidP="006440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555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</w:p>
          <w:p w:rsidR="00FB7561" w:rsidRPr="00BF7555" w:rsidRDefault="00FB7561" w:rsidP="00644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555">
              <w:rPr>
                <w:rFonts w:ascii="Times New Roman" w:hAnsi="Times New Roman" w:cs="Times New Roman"/>
                <w:sz w:val="20"/>
                <w:szCs w:val="20"/>
              </w:rPr>
              <w:t xml:space="preserve">1. Повышать теоретический, практический уровень подготовки классных руководителей по вопросам педагогики и психологии. </w:t>
            </w:r>
          </w:p>
          <w:p w:rsidR="00026DF7" w:rsidRPr="00BF7555" w:rsidRDefault="00FB7561" w:rsidP="00644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555">
              <w:rPr>
                <w:rFonts w:ascii="Times New Roman" w:hAnsi="Times New Roman" w:cs="Times New Roman"/>
                <w:sz w:val="20"/>
                <w:szCs w:val="20"/>
              </w:rPr>
              <w:t>2. Содействовать становлению и развитию системы воспитательной работы в классных коллективах.</w:t>
            </w:r>
          </w:p>
          <w:p w:rsidR="00FB7561" w:rsidRPr="00BF7555" w:rsidRDefault="00FB7561" w:rsidP="00644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555">
              <w:rPr>
                <w:rFonts w:ascii="Times New Roman" w:hAnsi="Times New Roman" w:cs="Times New Roman"/>
                <w:sz w:val="20"/>
                <w:szCs w:val="20"/>
              </w:rPr>
              <w:t xml:space="preserve"> 3.Повышать педагогическую культуру участников воспитательного процесса.</w:t>
            </w:r>
          </w:p>
          <w:p w:rsidR="00FB7561" w:rsidRPr="00BF7555" w:rsidRDefault="00FB7561" w:rsidP="00644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555">
              <w:rPr>
                <w:rFonts w:ascii="Times New Roman" w:hAnsi="Times New Roman" w:cs="Times New Roman"/>
                <w:sz w:val="20"/>
                <w:szCs w:val="20"/>
              </w:rPr>
              <w:t xml:space="preserve"> 4. Обеспечивать информированность субъектов воспитания в социально-правовых, экономических, медицинских, методических вопросах жизнедеятельности семьи и школы. </w:t>
            </w:r>
          </w:p>
          <w:p w:rsidR="00FB7561" w:rsidRPr="00BF7555" w:rsidRDefault="00FB7561" w:rsidP="00644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555">
              <w:rPr>
                <w:rFonts w:ascii="Times New Roman" w:hAnsi="Times New Roman" w:cs="Times New Roman"/>
                <w:sz w:val="20"/>
                <w:szCs w:val="20"/>
              </w:rPr>
              <w:t>5. Совершенствовать формы и методы воспитательной работы.</w:t>
            </w:r>
          </w:p>
          <w:p w:rsidR="00FB7561" w:rsidRPr="00BF7555" w:rsidRDefault="00FB7561" w:rsidP="00644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555">
              <w:rPr>
                <w:rFonts w:ascii="Times New Roman" w:hAnsi="Times New Roman" w:cs="Times New Roman"/>
                <w:sz w:val="20"/>
                <w:szCs w:val="20"/>
              </w:rPr>
              <w:t xml:space="preserve"> 7. Изучать и внедрять в практику разнообразные формы, методы и приемы индивидуальной работы с </w:t>
            </w:r>
            <w:proofErr w:type="gramStart"/>
            <w:r w:rsidRPr="00BF7555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BF755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B7561" w:rsidRPr="00BF7555" w:rsidRDefault="00FB7561" w:rsidP="00644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555">
              <w:rPr>
                <w:rFonts w:ascii="Times New Roman" w:hAnsi="Times New Roman" w:cs="Times New Roman"/>
                <w:sz w:val="20"/>
                <w:szCs w:val="20"/>
              </w:rPr>
              <w:t>8. Обобщать опыт воспитательной работы учителей школы.</w:t>
            </w:r>
          </w:p>
          <w:p w:rsidR="00D4235A" w:rsidRPr="00BF7555" w:rsidRDefault="00FB7561" w:rsidP="00644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555">
              <w:rPr>
                <w:rFonts w:ascii="Times New Roman" w:hAnsi="Times New Roman" w:cs="Times New Roman"/>
                <w:sz w:val="20"/>
                <w:szCs w:val="20"/>
              </w:rPr>
              <w:t xml:space="preserve"> 9. Активнее принимать участие в школьных, районных, городских конкурсах педагогического мастерства; выступать на семинарах с обобщением опыта работы.</w:t>
            </w:r>
          </w:p>
          <w:p w:rsidR="00DB5F9E" w:rsidRPr="00BF7555" w:rsidRDefault="00DB5F9E" w:rsidP="00644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555">
              <w:rPr>
                <w:rFonts w:ascii="Times New Roman" w:hAnsi="Times New Roman" w:cs="Times New Roman"/>
                <w:b/>
                <w:sz w:val="20"/>
                <w:szCs w:val="20"/>
              </w:rPr>
              <w:t>Форма</w:t>
            </w:r>
            <w:r w:rsidRPr="00BF755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F74B0" w:rsidRPr="00BF7555">
              <w:rPr>
                <w:sz w:val="20"/>
                <w:szCs w:val="20"/>
              </w:rPr>
              <w:t xml:space="preserve"> </w:t>
            </w:r>
            <w:r w:rsidR="00CF74B0" w:rsidRPr="00BF7555">
              <w:rPr>
                <w:rFonts w:ascii="Times New Roman" w:hAnsi="Times New Roman" w:cs="Times New Roman"/>
                <w:sz w:val="20"/>
                <w:szCs w:val="20"/>
              </w:rPr>
              <w:t>дискуссионные качели.</w:t>
            </w:r>
          </w:p>
        </w:tc>
        <w:tc>
          <w:tcPr>
            <w:tcW w:w="3402" w:type="dxa"/>
          </w:tcPr>
          <w:p w:rsidR="00026DF7" w:rsidRPr="00BF7555" w:rsidRDefault="00026DF7" w:rsidP="006440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555">
              <w:rPr>
                <w:rFonts w:ascii="Times New Roman" w:hAnsi="Times New Roman" w:cs="Times New Roman"/>
                <w:sz w:val="20"/>
                <w:szCs w:val="20"/>
              </w:rPr>
              <w:t>Повышение теоретического, научно-методического уровня подготовки классных руководителей;</w:t>
            </w:r>
          </w:p>
          <w:p w:rsidR="00026DF7" w:rsidRPr="00BF7555" w:rsidRDefault="00026DF7" w:rsidP="006440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555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и использование в образовательном процессе </w:t>
            </w:r>
            <w:r w:rsidR="00FE20D6" w:rsidRPr="00BF7555">
              <w:rPr>
                <w:rFonts w:ascii="Times New Roman" w:hAnsi="Times New Roman" w:cs="Times New Roman"/>
                <w:sz w:val="20"/>
                <w:szCs w:val="20"/>
              </w:rPr>
              <w:t>современных методик, форм,</w:t>
            </w:r>
            <w:r w:rsidRPr="00BF7555">
              <w:rPr>
                <w:rFonts w:ascii="Times New Roman" w:hAnsi="Times New Roman" w:cs="Times New Roman"/>
                <w:sz w:val="20"/>
                <w:szCs w:val="20"/>
              </w:rPr>
              <w:t xml:space="preserve"> средств и новых технологий при работе с детьми и родителями;</w:t>
            </w:r>
          </w:p>
          <w:p w:rsidR="00026DF7" w:rsidRPr="00BF7555" w:rsidRDefault="00026DF7" w:rsidP="00644011">
            <w:pPr>
              <w:shd w:val="clear" w:color="auto" w:fill="FFFFFF"/>
              <w:tabs>
                <w:tab w:val="left" w:pos="16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555">
              <w:rPr>
                <w:rFonts w:ascii="Times New Roman" w:hAnsi="Times New Roman" w:cs="Times New Roman"/>
                <w:sz w:val="20"/>
                <w:szCs w:val="20"/>
              </w:rPr>
              <w:t>обеспечивать информированность субъектов воспитания в социально-правовых, экономических, медицинских, методических вопросах жизнедеятельности семьи и школы.</w:t>
            </w:r>
          </w:p>
          <w:p w:rsidR="00D4235A" w:rsidRPr="00BF7555" w:rsidRDefault="00D4235A" w:rsidP="00644011">
            <w:pPr>
              <w:pStyle w:val="a7"/>
              <w:shd w:val="clear" w:color="auto" w:fill="FFFFFF"/>
              <w:spacing w:after="0" w:line="240" w:lineRule="auto"/>
              <w:ind w:left="175" w:right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D4235A" w:rsidRPr="00BF7555" w:rsidRDefault="00026DF7" w:rsidP="00644011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62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BF755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     </w:t>
            </w:r>
            <w:r w:rsidR="00DF3ACE" w:rsidRPr="00BF755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Формирование банка </w:t>
            </w:r>
            <w:r w:rsidR="00595417" w:rsidRPr="00BF75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собственных достижений, популяризация собственного опыта, </w:t>
            </w:r>
            <w:r w:rsidR="00DF3ACE" w:rsidRPr="00BF755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педагогиче</w:t>
            </w:r>
            <w:r w:rsidR="00DF3ACE" w:rsidRPr="00BF755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</w:r>
            <w:r w:rsidR="00DF3ACE" w:rsidRPr="00BF755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ских технологий, исполь</w:t>
            </w:r>
            <w:r w:rsidR="00DF3ACE" w:rsidRPr="00BF755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  <w:t xml:space="preserve">зуемых </w:t>
            </w:r>
            <w:r w:rsidR="00926117" w:rsidRPr="00BF755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на классных часах, внеклассных мероприятиях </w:t>
            </w:r>
            <w:r w:rsidR="00DF3ACE" w:rsidRPr="00BF75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членами МО</w:t>
            </w:r>
            <w:r w:rsidRPr="00BF75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  <w:p w:rsidR="00026DF7" w:rsidRPr="00BF7555" w:rsidRDefault="00026DF7" w:rsidP="00644011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55"/>
              </w:tabs>
              <w:spacing w:line="240" w:lineRule="auto"/>
              <w:ind w:left="317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BF7555">
              <w:rPr>
                <w:rFonts w:ascii="Times New Roman" w:hAnsi="Times New Roman" w:cs="Times New Roman"/>
                <w:sz w:val="20"/>
                <w:szCs w:val="20"/>
              </w:rPr>
              <w:t>Вооружение классных руководителей,  родителей психолог</w:t>
            </w:r>
            <w:proofErr w:type="gramStart"/>
            <w:r w:rsidRPr="00BF7555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F7555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педагогическими знаниями.</w:t>
            </w:r>
          </w:p>
          <w:p w:rsidR="00026DF7" w:rsidRPr="00BF7555" w:rsidRDefault="00026DF7" w:rsidP="00644011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55"/>
              </w:tabs>
              <w:spacing w:line="240" w:lineRule="auto"/>
              <w:ind w:left="317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BF7555">
              <w:rPr>
                <w:rFonts w:ascii="Times New Roman" w:hAnsi="Times New Roman" w:cs="Times New Roman"/>
                <w:sz w:val="20"/>
                <w:szCs w:val="20"/>
              </w:rPr>
              <w:t>Ликвидация отчуждения школы от семьи.</w:t>
            </w:r>
          </w:p>
          <w:p w:rsidR="00595417" w:rsidRPr="00BF7555" w:rsidRDefault="00026DF7" w:rsidP="00644011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62"/>
              </w:tabs>
              <w:spacing w:after="0" w:line="240" w:lineRule="auto"/>
              <w:ind w:left="317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BF7555">
              <w:rPr>
                <w:rFonts w:ascii="Times New Roman" w:hAnsi="Times New Roman" w:cs="Times New Roman"/>
                <w:sz w:val="20"/>
                <w:szCs w:val="20"/>
              </w:rPr>
              <w:t>Обобщать опыт воспитательной работы учителей школы.</w:t>
            </w:r>
          </w:p>
          <w:p w:rsidR="00595417" w:rsidRPr="00BF7555" w:rsidRDefault="009C0006" w:rsidP="00644011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62"/>
              </w:tabs>
              <w:spacing w:after="0" w:line="240" w:lineRule="auto"/>
              <w:ind w:left="317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BF7555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и повышения эффективност</w:t>
            </w:r>
            <w:r w:rsidR="00595417" w:rsidRPr="00BF7555">
              <w:rPr>
                <w:rFonts w:ascii="Times New Roman" w:eastAsia="Calibri" w:hAnsi="Times New Roman" w:cs="Times New Roman"/>
                <w:sz w:val="20"/>
                <w:szCs w:val="20"/>
              </w:rPr>
              <w:t>и воспитательной работы в школе.</w:t>
            </w:r>
          </w:p>
          <w:p w:rsidR="00DF3ACE" w:rsidRPr="00BF7555" w:rsidRDefault="009C0006" w:rsidP="00644011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62"/>
              </w:tabs>
              <w:spacing w:after="0" w:line="240" w:lineRule="auto"/>
              <w:ind w:left="317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BF7555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Методическая помощь классным руководителям в овладении новыми педагогическими технологиями воспитательного процесса.</w:t>
            </w:r>
          </w:p>
        </w:tc>
        <w:tc>
          <w:tcPr>
            <w:tcW w:w="1275" w:type="dxa"/>
          </w:tcPr>
          <w:p w:rsidR="00D4235A" w:rsidRPr="00BF7555" w:rsidRDefault="00FB7561" w:rsidP="00644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555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985" w:type="dxa"/>
          </w:tcPr>
          <w:p w:rsidR="001B0BC3" w:rsidRPr="00BF7555" w:rsidRDefault="001B0BC3" w:rsidP="006440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 директора по УВР Абдурахманова У.А., </w:t>
            </w:r>
            <w:proofErr w:type="spellStart"/>
            <w:r w:rsidRPr="00BF7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BF7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рук.</w:t>
            </w:r>
          </w:p>
          <w:p w:rsidR="00043CA1" w:rsidRPr="00BF7555" w:rsidRDefault="00043CA1" w:rsidP="00644011">
            <w:pPr>
              <w:shd w:val="clear" w:color="auto" w:fill="FFFFFF"/>
              <w:spacing w:after="0" w:line="240" w:lineRule="auto"/>
              <w:ind w:firstLine="4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D4235A" w:rsidRPr="00D156B2" w:rsidTr="00BF7555">
        <w:trPr>
          <w:trHeight w:val="985"/>
        </w:trPr>
        <w:tc>
          <w:tcPr>
            <w:tcW w:w="5671" w:type="dxa"/>
          </w:tcPr>
          <w:p w:rsidR="00D4235A" w:rsidRPr="00BF7555" w:rsidRDefault="00D4235A" w:rsidP="0064401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7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Рабочие вопросы:</w:t>
            </w:r>
          </w:p>
          <w:p w:rsidR="00CF74B0" w:rsidRPr="00BF7555" w:rsidRDefault="00CF74B0" w:rsidP="00644011">
            <w:pPr>
              <w:pStyle w:val="Default"/>
              <w:rPr>
                <w:sz w:val="20"/>
                <w:szCs w:val="20"/>
              </w:rPr>
            </w:pPr>
            <w:r w:rsidRPr="00BF7555">
              <w:rPr>
                <w:sz w:val="20"/>
                <w:szCs w:val="20"/>
              </w:rPr>
              <w:t xml:space="preserve">1. Применение инновационных технологий в воспитательной работе. </w:t>
            </w:r>
          </w:p>
          <w:p w:rsidR="00422786" w:rsidRPr="00BF7555" w:rsidRDefault="00CF74B0" w:rsidP="00644011">
            <w:pPr>
              <w:pStyle w:val="Default"/>
              <w:rPr>
                <w:sz w:val="20"/>
                <w:szCs w:val="20"/>
              </w:rPr>
            </w:pPr>
            <w:r w:rsidRPr="00BF7555">
              <w:rPr>
                <w:sz w:val="20"/>
                <w:szCs w:val="20"/>
              </w:rPr>
              <w:t xml:space="preserve">2. Ярмарка педагогических идей на тему: «Как сделать классное дело интересным и содержательным». </w:t>
            </w:r>
          </w:p>
          <w:p w:rsidR="00CF74B0" w:rsidRPr="00BF7555" w:rsidRDefault="00CF74B0" w:rsidP="00644011">
            <w:pPr>
              <w:pStyle w:val="Default"/>
              <w:rPr>
                <w:sz w:val="20"/>
                <w:szCs w:val="20"/>
              </w:rPr>
            </w:pPr>
            <w:r w:rsidRPr="00BF7555">
              <w:rPr>
                <w:sz w:val="20"/>
                <w:szCs w:val="20"/>
              </w:rPr>
              <w:t>3.Познакомить классных руководителей с различными формами проведения классных часов</w:t>
            </w:r>
            <w:r w:rsidR="00043CA1" w:rsidRPr="00BF7555">
              <w:rPr>
                <w:sz w:val="20"/>
                <w:szCs w:val="20"/>
              </w:rPr>
              <w:t>.</w:t>
            </w:r>
            <w:r w:rsidRPr="00BF7555">
              <w:rPr>
                <w:sz w:val="20"/>
                <w:szCs w:val="20"/>
              </w:rPr>
              <w:t xml:space="preserve"> </w:t>
            </w:r>
          </w:p>
          <w:p w:rsidR="00AF54C8" w:rsidRPr="00BF7555" w:rsidRDefault="00CF74B0" w:rsidP="00644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555">
              <w:rPr>
                <w:rFonts w:ascii="Times New Roman" w:hAnsi="Times New Roman" w:cs="Times New Roman"/>
                <w:sz w:val="20"/>
                <w:szCs w:val="20"/>
              </w:rPr>
              <w:t>4.Роль классного руководителя в системе воспитания школьников в условиях реализации ФГОС.</w:t>
            </w:r>
          </w:p>
          <w:p w:rsidR="00026DF7" w:rsidRPr="00BF7555" w:rsidRDefault="00595417" w:rsidP="00644011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75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="00FB7561" w:rsidRPr="00BF7555">
              <w:rPr>
                <w:rFonts w:ascii="Times New Roman" w:eastAsia="Times New Roman" w:hAnsi="Times New Roman" w:cs="Times New Roman"/>
                <w:sz w:val="20"/>
                <w:szCs w:val="20"/>
              </w:rPr>
              <w:t>«Диагностическая работа с классом и семьей». Обмен опыта</w:t>
            </w:r>
          </w:p>
          <w:p w:rsidR="00D4235A" w:rsidRPr="00BF7555" w:rsidRDefault="00595417" w:rsidP="006440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555">
              <w:rPr>
                <w:rFonts w:ascii="Times New Roman" w:hAnsi="Times New Roman" w:cs="Times New Roman"/>
                <w:b/>
                <w:sz w:val="20"/>
                <w:szCs w:val="20"/>
              </w:rPr>
              <w:t>Форма</w:t>
            </w:r>
            <w:r w:rsidRPr="00BF755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F7555">
              <w:rPr>
                <w:sz w:val="20"/>
                <w:szCs w:val="20"/>
              </w:rPr>
              <w:t xml:space="preserve"> </w:t>
            </w:r>
            <w:r w:rsidRPr="00BF7555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3402" w:type="dxa"/>
          </w:tcPr>
          <w:p w:rsidR="00D4235A" w:rsidRPr="00BF7555" w:rsidRDefault="00D4235A" w:rsidP="00644011">
            <w:pPr>
              <w:shd w:val="clear" w:color="auto" w:fill="FFFFFF"/>
              <w:spacing w:after="0" w:line="240" w:lineRule="auto"/>
              <w:ind w:right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D4235A" w:rsidRPr="00BF7555" w:rsidRDefault="00D4235A" w:rsidP="00644011">
            <w:pPr>
              <w:shd w:val="clear" w:color="auto" w:fill="FFFFFF"/>
              <w:tabs>
                <w:tab w:val="left" w:pos="15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55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75" w:type="dxa"/>
          </w:tcPr>
          <w:p w:rsidR="00D4235A" w:rsidRPr="00BF7555" w:rsidRDefault="00D4235A" w:rsidP="00644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B0BC3" w:rsidRPr="00BF7555" w:rsidRDefault="001B0BC3" w:rsidP="006440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 директора по УВР Абдурахманова У.А., </w:t>
            </w:r>
            <w:proofErr w:type="spellStart"/>
            <w:r w:rsidRPr="00BF7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BF7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рук.</w:t>
            </w:r>
          </w:p>
          <w:p w:rsidR="00D4235A" w:rsidRPr="00BF7555" w:rsidRDefault="00FB7561" w:rsidP="00644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555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  <w:p w:rsidR="00043CA1" w:rsidRPr="00BF7555" w:rsidRDefault="001B0BC3" w:rsidP="00644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7555">
              <w:rPr>
                <w:rFonts w:ascii="Times New Roman" w:hAnsi="Times New Roman" w:cs="Times New Roman"/>
                <w:sz w:val="20"/>
                <w:szCs w:val="20"/>
              </w:rPr>
              <w:t>Кадырбекова</w:t>
            </w:r>
            <w:proofErr w:type="spellEnd"/>
            <w:r w:rsidRPr="00BF7555"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  <w:p w:rsidR="00595417" w:rsidRPr="00BF7555" w:rsidRDefault="004714F9" w:rsidP="00644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Абдурахманова А.А.</w:t>
            </w:r>
            <w:r w:rsidR="001B0BC3" w:rsidRPr="00BF75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4235A" w:rsidRPr="00D156B2" w:rsidTr="00BF7555">
        <w:trPr>
          <w:trHeight w:val="1268"/>
        </w:trPr>
        <w:tc>
          <w:tcPr>
            <w:tcW w:w="5671" w:type="dxa"/>
          </w:tcPr>
          <w:p w:rsidR="00D4235A" w:rsidRPr="00BF7555" w:rsidRDefault="00D4235A" w:rsidP="00644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F75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Заседание 3.</w:t>
            </w:r>
          </w:p>
          <w:p w:rsidR="00392EC5" w:rsidRPr="00BF7555" w:rsidRDefault="006227BE" w:rsidP="0064401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BF7555">
              <w:rPr>
                <w:b/>
              </w:rPr>
              <w:t xml:space="preserve">Тема: </w:t>
            </w:r>
            <w:r w:rsidR="00CF74B0" w:rsidRPr="00BF7555">
              <w:rPr>
                <w:b/>
                <w:color w:val="000000"/>
              </w:rPr>
              <w:t>Нравственно-патриотическое воспитание школьников через различные виды деятельности.</w:t>
            </w:r>
          </w:p>
          <w:p w:rsidR="00392EC5" w:rsidRPr="00BF7555" w:rsidRDefault="00392EC5" w:rsidP="0064401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Задачи:</w:t>
            </w:r>
          </w:p>
          <w:p w:rsidR="00FE20D6" w:rsidRPr="00BF7555" w:rsidRDefault="00EA1207" w:rsidP="00644011">
            <w:pPr>
              <w:pStyle w:val="a7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E20D6" w:rsidRPr="00BF7555">
              <w:rPr>
                <w:rFonts w:ascii="Times New Roman" w:hAnsi="Times New Roman" w:cs="Times New Roman"/>
                <w:sz w:val="24"/>
                <w:szCs w:val="24"/>
              </w:rPr>
              <w:t>овышение теоретического, научно-методического уровня подготовки классных руководителей по вопросам воспитательной работы по нравственн</w:t>
            </w:r>
            <w:proofErr w:type="gramStart"/>
            <w:r w:rsidR="00FE20D6" w:rsidRPr="00BF755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FE20D6" w:rsidRPr="00BF7555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патриотическому воспитанию школьников через различные виды деятельности ;</w:t>
            </w:r>
          </w:p>
          <w:p w:rsidR="00FE20D6" w:rsidRPr="00BF7555" w:rsidRDefault="00FE20D6" w:rsidP="0064401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207" w:rsidRPr="00BF75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ооружить педагогов школы современными психолого-педагогическими знаниями о психическом, физическом, интеллектуальном развитии ребенка с особыми образовател</w:t>
            </w:r>
            <w:r w:rsidR="0098650A">
              <w:rPr>
                <w:rFonts w:ascii="Times New Roman" w:hAnsi="Times New Roman" w:cs="Times New Roman"/>
                <w:sz w:val="24"/>
                <w:szCs w:val="24"/>
              </w:rPr>
              <w:t>ьными потребностями на различны</w:t>
            </w: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х этапах его жизни;</w:t>
            </w:r>
          </w:p>
          <w:p w:rsidR="00FE20D6" w:rsidRPr="00BF7555" w:rsidRDefault="00EA1207" w:rsidP="0064401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E20D6" w:rsidRPr="00BF7555">
              <w:rPr>
                <w:rFonts w:ascii="Times New Roman" w:hAnsi="Times New Roman" w:cs="Times New Roman"/>
                <w:sz w:val="24"/>
                <w:szCs w:val="24"/>
              </w:rPr>
              <w:t>омо</w:t>
            </w: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 xml:space="preserve">чь педагогам грамотно оценивать </w:t>
            </w:r>
            <w:r w:rsidR="00FE20D6" w:rsidRPr="00BF7555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проблемные, критические ситуации </w:t>
            </w:r>
            <w:proofErr w:type="gramStart"/>
            <w:r w:rsidR="00FE20D6" w:rsidRPr="00BF755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FE20D6" w:rsidRPr="00BF7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28B4" w:rsidRPr="00BF7555" w:rsidRDefault="00FE20D6" w:rsidP="0064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взаимоотношениях</w:t>
            </w:r>
            <w:proofErr w:type="gramEnd"/>
            <w:r w:rsidRPr="00BF7555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с учетом специфических проблем каждого возраста;</w:t>
            </w:r>
            <w:r w:rsidR="00E228B4" w:rsidRPr="00BF7555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 </w:t>
            </w:r>
            <w:r w:rsidR="00E228B4" w:rsidRPr="00BF7555">
              <w:rPr>
                <w:rFonts w:ascii="Times New Roman" w:hAnsi="Times New Roman" w:cs="Times New Roman"/>
                <w:sz w:val="24"/>
                <w:szCs w:val="24"/>
              </w:rPr>
              <w:t>формировать осознанное отношение к Отечеству, его прошлому, настоящему и будущему на основе исторических ценностей и роли России в судьбах мира;</w:t>
            </w:r>
          </w:p>
          <w:p w:rsidR="00E228B4" w:rsidRPr="00BF7555" w:rsidRDefault="00EA1207" w:rsidP="0064401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228B4" w:rsidRPr="00BF7555">
              <w:rPr>
                <w:rFonts w:ascii="Times New Roman" w:hAnsi="Times New Roman" w:cs="Times New Roman"/>
                <w:sz w:val="24"/>
                <w:szCs w:val="24"/>
              </w:rPr>
              <w:t>азвивать гражданственность и национальное самосознание учащихся;</w:t>
            </w:r>
          </w:p>
          <w:p w:rsidR="00E228B4" w:rsidRPr="00BF7555" w:rsidRDefault="00EA1207" w:rsidP="0064401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228B4" w:rsidRPr="00BF7555">
              <w:rPr>
                <w:rFonts w:ascii="Times New Roman" w:hAnsi="Times New Roman" w:cs="Times New Roman"/>
                <w:sz w:val="24"/>
                <w:szCs w:val="24"/>
              </w:rPr>
              <w:t>оздать условия для реализации каждым учащимся собственной гражданской позиции через деятельность органов ученического самоуправления;</w:t>
            </w:r>
          </w:p>
          <w:p w:rsidR="00E228B4" w:rsidRPr="00BF7555" w:rsidRDefault="00EA1207" w:rsidP="0064401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228B4" w:rsidRPr="00BF7555">
              <w:rPr>
                <w:rFonts w:ascii="Times New Roman" w:hAnsi="Times New Roman" w:cs="Times New Roman"/>
                <w:sz w:val="24"/>
                <w:szCs w:val="24"/>
              </w:rPr>
              <w:t>азвивать и углублять знания об истории и культуре родного края.</w:t>
            </w:r>
          </w:p>
          <w:p w:rsidR="00E228B4" w:rsidRPr="00BF7555" w:rsidRDefault="00EA1207" w:rsidP="0064401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228B4" w:rsidRPr="00BF7555">
              <w:rPr>
                <w:rFonts w:ascii="Times New Roman" w:hAnsi="Times New Roman" w:cs="Times New Roman"/>
                <w:sz w:val="24"/>
                <w:szCs w:val="24"/>
              </w:rPr>
              <w:t>ормировать  у  учащихся чувства гордости за героическое прошлое своей  Родины;</w:t>
            </w:r>
          </w:p>
          <w:p w:rsidR="00E228B4" w:rsidRPr="00BF7555" w:rsidRDefault="00EA1207" w:rsidP="0064401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228B4" w:rsidRPr="00BF7555">
              <w:rPr>
                <w:rFonts w:ascii="Times New Roman" w:hAnsi="Times New Roman" w:cs="Times New Roman"/>
                <w:sz w:val="24"/>
                <w:szCs w:val="24"/>
              </w:rPr>
              <w:t>изическое развитие учащихся, формировать у них потребности в здоровом образе жизни</w:t>
            </w: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28B4" w:rsidRPr="00BF7555" w:rsidRDefault="00EA1207" w:rsidP="0064401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228B4" w:rsidRPr="00BF7555">
              <w:rPr>
                <w:rFonts w:ascii="Times New Roman" w:hAnsi="Times New Roman" w:cs="Times New Roman"/>
                <w:sz w:val="24"/>
                <w:szCs w:val="24"/>
              </w:rPr>
              <w:t>етодическое обеспечение функционирования системы гражданского и патриотического воспитания</w:t>
            </w: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28B4" w:rsidRPr="00BF7555" w:rsidRDefault="00EA1207" w:rsidP="0064401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228B4" w:rsidRPr="00BF7555">
              <w:rPr>
                <w:rFonts w:ascii="Times New Roman" w:hAnsi="Times New Roman" w:cs="Times New Roman"/>
                <w:sz w:val="24"/>
                <w:szCs w:val="24"/>
              </w:rPr>
              <w:t xml:space="preserve">ктивизировать работу педагогического </w:t>
            </w:r>
            <w:r w:rsidR="00E228B4" w:rsidRPr="00BF7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коллектива по гражданскому и патриотическому воспитанию</w:t>
            </w: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20D6" w:rsidRPr="00BF7555" w:rsidRDefault="00EA1207" w:rsidP="0064401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228B4" w:rsidRPr="00BF7555">
              <w:rPr>
                <w:rFonts w:ascii="Times New Roman" w:hAnsi="Times New Roman" w:cs="Times New Roman"/>
                <w:sz w:val="24"/>
                <w:szCs w:val="24"/>
              </w:rPr>
              <w:t>оспитывать у обучающихся готовность к защите Отечества, действиям в экстремальных ситуациях</w:t>
            </w: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9C0006" w:rsidRPr="0098650A" w:rsidRDefault="00EA1207" w:rsidP="0064401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E20D6" w:rsidRPr="00BF7555">
              <w:rPr>
                <w:rFonts w:ascii="Times New Roman" w:hAnsi="Times New Roman" w:cs="Times New Roman"/>
                <w:sz w:val="24"/>
                <w:szCs w:val="24"/>
              </w:rPr>
              <w:t>своение и использование в образовательном процессе современных методик, форм, средств и новых технологий при работе с детьми и родителями.</w:t>
            </w:r>
          </w:p>
          <w:p w:rsidR="00D4235A" w:rsidRPr="00BF7555" w:rsidRDefault="00DB5F9E" w:rsidP="006440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="00595417" w:rsidRPr="00BF7555">
              <w:rPr>
                <w:rFonts w:ascii="Times New Roman" w:hAnsi="Times New Roman" w:cs="Times New Roman"/>
                <w:sz w:val="24"/>
                <w:szCs w:val="24"/>
              </w:rPr>
              <w:t>: круглый стол.</w:t>
            </w:r>
          </w:p>
        </w:tc>
        <w:tc>
          <w:tcPr>
            <w:tcW w:w="3402" w:type="dxa"/>
          </w:tcPr>
          <w:p w:rsidR="00FE20D6" w:rsidRPr="00BF7555" w:rsidRDefault="00E228B4" w:rsidP="006440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FE20D6" w:rsidRPr="00BF7555">
              <w:rPr>
                <w:rFonts w:ascii="Times New Roman" w:hAnsi="Times New Roman" w:cs="Times New Roman"/>
                <w:sz w:val="24"/>
                <w:szCs w:val="24"/>
              </w:rPr>
              <w:t>оспитание у учащихся чувства патриотизма;</w:t>
            </w:r>
          </w:p>
          <w:p w:rsidR="00FE20D6" w:rsidRPr="00BF7555" w:rsidRDefault="00FE20D6" w:rsidP="006440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 углубление знаний об истории и культуре России </w:t>
            </w:r>
            <w:r w:rsidRPr="00BF7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 родного края;</w:t>
            </w:r>
          </w:p>
          <w:p w:rsidR="00FE20D6" w:rsidRPr="00BF7555" w:rsidRDefault="00FE20D6" w:rsidP="006440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осмысливать события  и явления действительности во взаимосвязи прошлого, настоящего и будущего;</w:t>
            </w:r>
          </w:p>
          <w:p w:rsidR="00FE20D6" w:rsidRPr="00BF7555" w:rsidRDefault="00FE20D6" w:rsidP="006440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Становление многосторонне развитого гражданина России в культурном, нравственном и физическом отношениях;</w:t>
            </w:r>
          </w:p>
          <w:p w:rsidR="00FE20D6" w:rsidRPr="00BF7555" w:rsidRDefault="00FE20D6" w:rsidP="006440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Развитие интереса и уважения к истории и культуре своего и других народов</w:t>
            </w:r>
          </w:p>
          <w:p w:rsidR="00D4235A" w:rsidRPr="00BF7555" w:rsidRDefault="00D4235A" w:rsidP="006440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4235A" w:rsidRPr="00BF7555" w:rsidRDefault="009C0006" w:rsidP="006440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Показать целенаправленную работу классного руководителя по формирование нравственно – патриотического сознания </w:t>
            </w:r>
            <w:r w:rsidRPr="00BF7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</w:t>
            </w:r>
            <w:proofErr w:type="gramStart"/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D4235A" w:rsidRPr="00BF7555" w:rsidRDefault="00FB7561" w:rsidP="00644011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985" w:type="dxa"/>
          </w:tcPr>
          <w:p w:rsidR="00D4235A" w:rsidRPr="00BF7555" w:rsidRDefault="00D4235A" w:rsidP="00644011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1B0BC3" w:rsidRPr="00BF7555" w:rsidRDefault="001B0BC3" w:rsidP="006440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УВР Абдурахманова </w:t>
            </w:r>
            <w:r w:rsidRPr="00BF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У.А., </w:t>
            </w:r>
            <w:proofErr w:type="spellStart"/>
            <w:r w:rsidRPr="00BF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F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  <w:p w:rsidR="00D4235A" w:rsidRPr="00BF7555" w:rsidRDefault="00D4235A" w:rsidP="00644011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4235A" w:rsidRPr="00BF7555" w:rsidRDefault="00D4235A" w:rsidP="00644011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4235A" w:rsidRPr="00BF7555" w:rsidRDefault="00D4235A" w:rsidP="00644011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4235A" w:rsidRPr="00BF7555" w:rsidRDefault="00D4235A" w:rsidP="0064401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5A" w:rsidRPr="00D156B2" w:rsidTr="00BF7555">
        <w:trPr>
          <w:trHeight w:val="59"/>
        </w:trPr>
        <w:tc>
          <w:tcPr>
            <w:tcW w:w="5671" w:type="dxa"/>
          </w:tcPr>
          <w:p w:rsidR="00D4235A" w:rsidRPr="00BF7555" w:rsidRDefault="00D4235A" w:rsidP="00644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Рабочие вопросы:</w:t>
            </w:r>
          </w:p>
          <w:p w:rsidR="009C0006" w:rsidRPr="00BF7555" w:rsidRDefault="009C0006" w:rsidP="00644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1.Традиционные подходы в духовно-нравственном воспитании учащихся. Стратегия работы классных руководителей с семьями учащихся</w:t>
            </w:r>
            <w:r w:rsidR="00043CA1" w:rsidRPr="00BF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43CA1" w:rsidRPr="00BF7555" w:rsidRDefault="009C0006" w:rsidP="0064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2.Современные формы работы по духовно-нравственному воспитанию в общеобразовательной организации</w:t>
            </w:r>
          </w:p>
          <w:p w:rsidR="009C0006" w:rsidRPr="00BF7555" w:rsidRDefault="009C0006" w:rsidP="00644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Малые формы работы с детьми, как средство развития индивидуальных способностей учащихся.</w:t>
            </w:r>
            <w:r w:rsidRPr="00BF7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417" w:rsidRPr="00BF7555" w:rsidRDefault="00595417" w:rsidP="00644011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BF7555">
              <w:rPr>
                <w:rFonts w:ascii="Times New Roman" w:hAnsi="Times New Roman" w:cs="Times New Roman"/>
                <w:bCs/>
                <w:sz w:val="24"/>
                <w:szCs w:val="24"/>
              </w:rPr>
              <w:t>Формы взаимодействия семьи и школы, способствующие формированию  нравственных качеств личности учащихся:</w:t>
            </w:r>
          </w:p>
          <w:p w:rsidR="00595417" w:rsidRPr="00BF7555" w:rsidRDefault="00595417" w:rsidP="00644011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bCs/>
                <w:sz w:val="24"/>
                <w:szCs w:val="24"/>
              </w:rPr>
              <w:t>-творческие конкурсы</w:t>
            </w:r>
          </w:p>
          <w:p w:rsidR="00595417" w:rsidRPr="00BF7555" w:rsidRDefault="00595417" w:rsidP="00644011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bCs/>
                <w:sz w:val="24"/>
                <w:szCs w:val="24"/>
              </w:rPr>
              <w:t>-диагностирование</w:t>
            </w:r>
          </w:p>
          <w:p w:rsidR="00595417" w:rsidRPr="00BF7555" w:rsidRDefault="00595417" w:rsidP="00644011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-ролевые игры </w:t>
            </w:r>
            <w:r w:rsidRPr="00BF7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(классные руководители)</w:t>
            </w:r>
          </w:p>
          <w:p w:rsidR="009C0006" w:rsidRPr="00BF7555" w:rsidRDefault="009C0006" w:rsidP="00644011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часть: из опыта работы классных руководителей.</w:t>
            </w:r>
          </w:p>
          <w:p w:rsidR="00901EC8" w:rsidRPr="00BF7555" w:rsidRDefault="00EA1207" w:rsidP="0064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9C0006" w:rsidRPr="00BF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Обзор методической литературы</w:t>
            </w:r>
            <w:r w:rsidR="00595417" w:rsidRPr="00BF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95417" w:rsidRPr="00BF7555" w:rsidRDefault="00595417" w:rsidP="006440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: круглый стол.</w:t>
            </w:r>
          </w:p>
        </w:tc>
        <w:tc>
          <w:tcPr>
            <w:tcW w:w="3402" w:type="dxa"/>
          </w:tcPr>
          <w:p w:rsidR="00D4235A" w:rsidRPr="00BF7555" w:rsidRDefault="00D4235A" w:rsidP="00644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1320A8" w:rsidRPr="00BF7555" w:rsidRDefault="00AF54C8" w:rsidP="00644011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20A8" w:rsidRPr="00BF7555">
              <w:rPr>
                <w:rFonts w:ascii="Times New Roman" w:hAnsi="Times New Roman" w:cs="Times New Roman"/>
                <w:sz w:val="24"/>
                <w:szCs w:val="24"/>
              </w:rPr>
              <w:t>оздание информационно-педагогического банка собственных достижений,</w:t>
            </w:r>
          </w:p>
          <w:p w:rsidR="00D4235A" w:rsidRPr="00BF7555" w:rsidRDefault="001320A8" w:rsidP="00644011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популяризация собственного опыта</w:t>
            </w:r>
          </w:p>
        </w:tc>
        <w:tc>
          <w:tcPr>
            <w:tcW w:w="1275" w:type="dxa"/>
          </w:tcPr>
          <w:p w:rsidR="00D4235A" w:rsidRPr="00BF7555" w:rsidRDefault="00D4235A" w:rsidP="00644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0BC3" w:rsidRPr="00BF7555" w:rsidRDefault="001B0BC3" w:rsidP="006440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УВР Абдурахманова У.А., </w:t>
            </w:r>
            <w:proofErr w:type="spellStart"/>
            <w:r w:rsidRPr="00BF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F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  <w:p w:rsidR="00043CA1" w:rsidRPr="00BF7555" w:rsidRDefault="001320A8" w:rsidP="0064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043CA1" w:rsidRPr="00BF75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05652" w:rsidRPr="00BF7555" w:rsidRDefault="001B0BC3" w:rsidP="0064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Кадырбекова</w:t>
            </w:r>
            <w:proofErr w:type="spellEnd"/>
            <w:r w:rsidRPr="00BF7555">
              <w:rPr>
                <w:rFonts w:ascii="Times New Roman" w:hAnsi="Times New Roman" w:cs="Times New Roman"/>
                <w:sz w:val="24"/>
                <w:szCs w:val="24"/>
              </w:rPr>
              <w:t xml:space="preserve"> А.М.,</w:t>
            </w:r>
          </w:p>
          <w:p w:rsidR="00043CA1" w:rsidRPr="00BF7555" w:rsidRDefault="001B0BC3" w:rsidP="0064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Закарьяева</w:t>
            </w:r>
            <w:proofErr w:type="spellEnd"/>
            <w:r w:rsidRPr="00BF7555">
              <w:rPr>
                <w:rFonts w:ascii="Times New Roman" w:hAnsi="Times New Roman" w:cs="Times New Roman"/>
                <w:sz w:val="24"/>
                <w:szCs w:val="24"/>
              </w:rPr>
              <w:t xml:space="preserve"> А.А.,</w:t>
            </w:r>
          </w:p>
          <w:p w:rsidR="00043CA1" w:rsidRPr="00BF7555" w:rsidRDefault="001B0BC3" w:rsidP="0064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Айдекова</w:t>
            </w:r>
            <w:proofErr w:type="spellEnd"/>
            <w:r w:rsidRPr="00BF7555">
              <w:rPr>
                <w:rFonts w:ascii="Times New Roman" w:hAnsi="Times New Roman" w:cs="Times New Roman"/>
                <w:sz w:val="24"/>
                <w:szCs w:val="24"/>
              </w:rPr>
              <w:t xml:space="preserve"> К.Г.,</w:t>
            </w:r>
          </w:p>
          <w:p w:rsidR="001B0BC3" w:rsidRPr="00BF7555" w:rsidRDefault="001B0BC3" w:rsidP="0064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BF7555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  <w:p w:rsidR="00595417" w:rsidRPr="00BF7555" w:rsidRDefault="00595417" w:rsidP="0064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417" w:rsidRPr="00BF7555" w:rsidRDefault="00595417" w:rsidP="0064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D4235A" w:rsidRPr="00D156B2" w:rsidTr="00BF7555">
        <w:trPr>
          <w:trHeight w:val="2117"/>
        </w:trPr>
        <w:tc>
          <w:tcPr>
            <w:tcW w:w="5671" w:type="dxa"/>
          </w:tcPr>
          <w:p w:rsidR="00D4235A" w:rsidRPr="00BF7555" w:rsidRDefault="00D4235A" w:rsidP="00644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F75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Заседание 4.</w:t>
            </w:r>
          </w:p>
          <w:p w:rsidR="00AF54C8" w:rsidRPr="00BF7555" w:rsidRDefault="009F11A1" w:rsidP="006440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AF54C8" w:rsidRPr="00BF7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«Системно - </w:t>
            </w:r>
            <w:proofErr w:type="spellStart"/>
            <w:r w:rsidR="00AF54C8" w:rsidRPr="00BF755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деятельностный</w:t>
            </w:r>
            <w:proofErr w:type="spellEnd"/>
            <w:r w:rsidR="00AF54C8" w:rsidRPr="00BF7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подход в работе классного руководителя»</w:t>
            </w:r>
          </w:p>
          <w:p w:rsidR="009F11A1" w:rsidRPr="00BF7555" w:rsidRDefault="00FC2773" w:rsidP="006440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b/>
                <w:sz w:val="24"/>
                <w:szCs w:val="24"/>
              </w:rPr>
              <w:t>«Внеурочная деятельность – основа развития познавательных и творческих способностей школьников»</w:t>
            </w:r>
          </w:p>
          <w:p w:rsidR="00AF54C8" w:rsidRPr="00BF7555" w:rsidRDefault="009F11A1" w:rsidP="00644011">
            <w:pPr>
              <w:pStyle w:val="Default"/>
            </w:pPr>
            <w:r w:rsidRPr="00BF7555">
              <w:rPr>
                <w:b/>
              </w:rPr>
              <w:t>Задачи:</w:t>
            </w:r>
            <w:r w:rsidR="00AF54C8" w:rsidRPr="00BF7555">
              <w:t xml:space="preserve"> </w:t>
            </w:r>
          </w:p>
          <w:p w:rsidR="00AF54C8" w:rsidRPr="00BF7555" w:rsidRDefault="00AF54C8" w:rsidP="00644011">
            <w:pPr>
              <w:pStyle w:val="Default"/>
            </w:pPr>
            <w:r w:rsidRPr="00BF7555">
              <w:t xml:space="preserve">1. Повышение роли классного руководителя по оказанию помощи ученическому самоуправлению в достижении целей воспитания учащихся. </w:t>
            </w:r>
          </w:p>
          <w:p w:rsidR="00AF54C8" w:rsidRPr="00BF7555" w:rsidRDefault="0042057E" w:rsidP="00644011">
            <w:pPr>
              <w:pStyle w:val="Default"/>
            </w:pPr>
            <w:r w:rsidRPr="00BF7555">
              <w:t>2</w:t>
            </w:r>
            <w:r w:rsidR="00AF54C8" w:rsidRPr="00BF7555">
              <w:t xml:space="preserve">.Обеспечить выполнение единых принципиальных подходов к воспитанию и социализации учащихся. </w:t>
            </w:r>
          </w:p>
          <w:p w:rsidR="009F11A1" w:rsidRPr="00BF7555" w:rsidRDefault="0042057E" w:rsidP="0064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54C8" w:rsidRPr="00BF7555">
              <w:rPr>
                <w:rFonts w:ascii="Times New Roman" w:hAnsi="Times New Roman" w:cs="Times New Roman"/>
                <w:sz w:val="24"/>
                <w:szCs w:val="24"/>
              </w:rPr>
              <w:t>. Изучение, обобщение и использование в практике передового педагогического опыта работы классного руководителя</w:t>
            </w: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5F9E" w:rsidRPr="00BF7555" w:rsidRDefault="00DB5F9E" w:rsidP="0064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="00BF7555">
              <w:rPr>
                <w:rFonts w:ascii="Times New Roman" w:hAnsi="Times New Roman" w:cs="Times New Roman"/>
                <w:sz w:val="24"/>
                <w:szCs w:val="24"/>
              </w:rPr>
              <w:t>: круглый стол.</w:t>
            </w:r>
          </w:p>
        </w:tc>
        <w:tc>
          <w:tcPr>
            <w:tcW w:w="3402" w:type="dxa"/>
          </w:tcPr>
          <w:p w:rsidR="00D4235A" w:rsidRPr="00BF7555" w:rsidRDefault="00EA1207" w:rsidP="0064401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профессионального мастерства классных руководителей в вопросах развития индивидуальности учащихся в процессе воспитания (помощь (содействие) ребенку в решении актуальных задач развития, обучения, социализации: учебные трудности, нарушения эмоционально-волевой сферы, проблемы взаимоотношений со сверс</w:t>
            </w:r>
            <w:r w:rsidR="00DB6465">
              <w:rPr>
                <w:rFonts w:ascii="Times New Roman" w:hAnsi="Times New Roman" w:cs="Times New Roman"/>
                <w:sz w:val="24"/>
                <w:szCs w:val="24"/>
              </w:rPr>
              <w:t>тниками, учителями, родителями.</w:t>
            </w:r>
            <w:proofErr w:type="gramEnd"/>
          </w:p>
        </w:tc>
        <w:tc>
          <w:tcPr>
            <w:tcW w:w="3119" w:type="dxa"/>
            <w:gridSpan w:val="2"/>
          </w:tcPr>
          <w:p w:rsidR="0042057E" w:rsidRPr="00BF7555" w:rsidRDefault="00AB2708" w:rsidP="00644011">
            <w:pPr>
              <w:pStyle w:val="Default"/>
            </w:pPr>
            <w:r w:rsidRPr="00BF7555">
              <w:t>1.</w:t>
            </w:r>
            <w:r w:rsidR="0042057E" w:rsidRPr="00BF7555">
              <w:t xml:space="preserve">Повышение теоретического, научно-методического уровня, профессиональной подготовки классных руководителей по вопросам педагогики, психологии, теории и практики воспитательной работы </w:t>
            </w:r>
          </w:p>
          <w:p w:rsidR="0042057E" w:rsidRPr="00BF7555" w:rsidRDefault="0042057E" w:rsidP="00644011">
            <w:pPr>
              <w:pStyle w:val="Default"/>
            </w:pPr>
            <w:r w:rsidRPr="00BF7555">
              <w:t>2. Совершенствование методики работы классных руководителей по организации воспитательного процесса в классе в свете современных педагогических технологий</w:t>
            </w:r>
            <w:r w:rsidR="00AB2708" w:rsidRPr="00BF7555">
              <w:t>.</w:t>
            </w:r>
            <w:r w:rsidRPr="00BF7555">
              <w:t xml:space="preserve"> </w:t>
            </w:r>
          </w:p>
          <w:p w:rsidR="00D4235A" w:rsidRPr="00BF7555" w:rsidRDefault="00D4235A" w:rsidP="00644011">
            <w:pPr>
              <w:pStyle w:val="Default"/>
            </w:pPr>
          </w:p>
        </w:tc>
        <w:tc>
          <w:tcPr>
            <w:tcW w:w="1275" w:type="dxa"/>
          </w:tcPr>
          <w:p w:rsidR="00D4235A" w:rsidRPr="00BF7555" w:rsidRDefault="00FB7561" w:rsidP="006440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1B0BC3" w:rsidRPr="00BF7555" w:rsidRDefault="001B0BC3" w:rsidP="006440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УВР Абдурахманова У.А., </w:t>
            </w:r>
            <w:proofErr w:type="spellStart"/>
            <w:r w:rsidRPr="00BF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F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  <w:p w:rsidR="00D4235A" w:rsidRPr="00BF7555" w:rsidRDefault="00D4235A" w:rsidP="00644011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D4235A" w:rsidRPr="00BF7555" w:rsidRDefault="00D4235A" w:rsidP="0064401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D4235A" w:rsidRPr="00D156B2" w:rsidTr="00BF7555">
        <w:trPr>
          <w:trHeight w:val="59"/>
        </w:trPr>
        <w:tc>
          <w:tcPr>
            <w:tcW w:w="5671" w:type="dxa"/>
          </w:tcPr>
          <w:p w:rsidR="00D4235A" w:rsidRPr="00BF7555" w:rsidRDefault="00D4235A" w:rsidP="00644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Рабочие вопросы:</w:t>
            </w:r>
          </w:p>
          <w:p w:rsidR="00D4235A" w:rsidRPr="00BF7555" w:rsidRDefault="0042057E" w:rsidP="00644011">
            <w:pPr>
              <w:pStyle w:val="a7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C2773" w:rsidRPr="00BF755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внеурочной деятельности в школе</w:t>
            </w:r>
            <w:r w:rsidRPr="00BF755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EA1207" w:rsidRPr="00BF755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B2708" w:rsidRPr="00BF7555" w:rsidRDefault="0042057E" w:rsidP="00644011">
            <w:pPr>
              <w:pStyle w:val="Default"/>
              <w:numPr>
                <w:ilvl w:val="0"/>
                <w:numId w:val="19"/>
              </w:numPr>
              <w:rPr>
                <w:bCs/>
              </w:rPr>
            </w:pPr>
            <w:r w:rsidRPr="00BF7555">
              <w:rPr>
                <w:bCs/>
              </w:rPr>
              <w:t xml:space="preserve">«Роль межличностных отношений учащихся в воспитательном процессе». </w:t>
            </w:r>
          </w:p>
          <w:p w:rsidR="0042057E" w:rsidRPr="00BF7555" w:rsidRDefault="00AB2708" w:rsidP="0064401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«Инновационные технологии в образовании и воспитании»</w:t>
            </w:r>
            <w:r w:rsidR="00EA1207" w:rsidRPr="00BF75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057E" w:rsidRPr="00BF7555" w:rsidRDefault="00FC2773" w:rsidP="0064401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«Это познавательно и увлекательно!» отчёт – презентация руководителей кружков, </w:t>
            </w:r>
            <w:r w:rsidR="00B006A6" w:rsidRPr="00BF75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преподавателей внеурочной деятельности, </w:t>
            </w:r>
            <w:r w:rsidRPr="00BF7555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работающих в системе ФГОС</w:t>
            </w:r>
            <w:r w:rsidR="00B006A6" w:rsidRPr="00BF755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2057E" w:rsidRPr="00BF7555" w:rsidRDefault="0042057E" w:rsidP="0064401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«Формирование активной личности учащегося посредством экскурсий, тем, классных часов, музейной работы».</w:t>
            </w:r>
          </w:p>
          <w:p w:rsidR="00AB2708" w:rsidRPr="00BF7555" w:rsidRDefault="0042057E" w:rsidP="0064401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06A6" w:rsidRPr="00BF7555">
              <w:rPr>
                <w:rFonts w:ascii="Times New Roman" w:hAnsi="Times New Roman" w:cs="Times New Roman"/>
                <w:sz w:val="24"/>
                <w:szCs w:val="24"/>
              </w:rPr>
              <w:t xml:space="preserve">Ведение портфолио как один из результатов отражения уровня </w:t>
            </w:r>
            <w:proofErr w:type="spellStart"/>
            <w:r w:rsidR="00B006A6" w:rsidRPr="00BF7555">
              <w:rPr>
                <w:rFonts w:ascii="Times New Roman" w:hAnsi="Times New Roman" w:cs="Times New Roman"/>
                <w:sz w:val="24"/>
                <w:szCs w:val="24"/>
              </w:rPr>
              <w:t>сформированно</w:t>
            </w:r>
            <w:bookmarkStart w:id="0" w:name="_GoBack"/>
            <w:bookmarkEnd w:id="0"/>
            <w:r w:rsidR="00B006A6" w:rsidRPr="00BF7555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="00B006A6" w:rsidRPr="00BF7555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личностных каче</w:t>
            </w:r>
            <w:proofErr w:type="gramStart"/>
            <w:r w:rsidR="00B006A6" w:rsidRPr="00BF7555">
              <w:rPr>
                <w:rFonts w:ascii="Times New Roman" w:hAnsi="Times New Roman" w:cs="Times New Roman"/>
                <w:sz w:val="24"/>
                <w:szCs w:val="24"/>
              </w:rPr>
              <w:t>ств шк</w:t>
            </w:r>
            <w:proofErr w:type="gramEnd"/>
            <w:r w:rsidR="00B006A6" w:rsidRPr="00BF7555">
              <w:rPr>
                <w:rFonts w:ascii="Times New Roman" w:hAnsi="Times New Roman" w:cs="Times New Roman"/>
                <w:sz w:val="24"/>
                <w:szCs w:val="24"/>
              </w:rPr>
              <w:t>ольника</w:t>
            </w: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B2708" w:rsidRPr="00BF75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74F" w:rsidRPr="00BF7555" w:rsidRDefault="00EA1207" w:rsidP="006440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: круглый стол.</w:t>
            </w:r>
          </w:p>
        </w:tc>
        <w:tc>
          <w:tcPr>
            <w:tcW w:w="3402" w:type="dxa"/>
          </w:tcPr>
          <w:p w:rsidR="00D4235A" w:rsidRPr="00BF7555" w:rsidRDefault="00D4235A" w:rsidP="00644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4235A" w:rsidRPr="00BF7555" w:rsidRDefault="00D4235A" w:rsidP="00644011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235A" w:rsidRPr="00BF7555" w:rsidRDefault="00D4235A" w:rsidP="00644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0BC3" w:rsidRPr="00BF7555" w:rsidRDefault="001B0BC3" w:rsidP="006440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УВР Абдурахманова У.А., </w:t>
            </w:r>
            <w:proofErr w:type="spellStart"/>
            <w:r w:rsidRPr="00BF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F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  <w:p w:rsidR="00B05652" w:rsidRPr="00BF7555" w:rsidRDefault="00B05652" w:rsidP="00644011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AB2708" w:rsidRPr="00BF7555" w:rsidRDefault="001B0BC3" w:rsidP="0064401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5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Кадырбекова</w:t>
            </w:r>
            <w:proofErr w:type="spellEnd"/>
            <w:r w:rsidRPr="00BF75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А.М., </w:t>
            </w:r>
            <w:proofErr w:type="spellStart"/>
            <w:r w:rsidRPr="00BF75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Закарьяева</w:t>
            </w:r>
            <w:proofErr w:type="spellEnd"/>
            <w:r w:rsidRPr="00BF75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М.Н.</w:t>
            </w:r>
          </w:p>
          <w:p w:rsidR="00AB2708" w:rsidRPr="00BF7555" w:rsidRDefault="00AB2708" w:rsidP="0064401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2A8" w:rsidRPr="00BF7555" w:rsidRDefault="00EA1207" w:rsidP="006440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EA1207" w:rsidRPr="00BF7555" w:rsidRDefault="00EA1207" w:rsidP="006440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207" w:rsidRPr="00BF7555" w:rsidRDefault="00EA1207" w:rsidP="006440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708" w:rsidRPr="00BF7555" w:rsidRDefault="00AB2708" w:rsidP="0064401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5A" w:rsidRPr="00D156B2" w:rsidTr="00BF7555">
        <w:trPr>
          <w:trHeight w:val="59"/>
        </w:trPr>
        <w:tc>
          <w:tcPr>
            <w:tcW w:w="5671" w:type="dxa"/>
          </w:tcPr>
          <w:p w:rsidR="00DB6465" w:rsidRDefault="00DB6465" w:rsidP="00644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C2D38" w:rsidRPr="00BF7555" w:rsidRDefault="00D4235A" w:rsidP="00644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F75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Заседание 5.</w:t>
            </w:r>
          </w:p>
          <w:p w:rsidR="00EA1207" w:rsidRPr="00BF7555" w:rsidRDefault="00A67DA5" w:rsidP="006440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8C2D38" w:rsidRPr="00BF755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A1207" w:rsidRPr="00BF7555" w:rsidRDefault="00B006A6" w:rsidP="0064401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F7555">
              <w:rPr>
                <w:rFonts w:ascii="Times New Roman" w:hAnsi="Times New Roman" w:cs="Times New Roman"/>
                <w:b/>
                <w:sz w:val="24"/>
                <w:szCs w:val="24"/>
              </w:rPr>
              <w:t>Самообразование и самовоспитание как основа успешности педагога</w:t>
            </w:r>
            <w:r w:rsidR="00FE20D6" w:rsidRPr="00BF75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C2D38" w:rsidRPr="00BF7555" w:rsidRDefault="00EA1207" w:rsidP="0064401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Методическая </w:t>
            </w:r>
            <w:r w:rsidR="00B006A6" w:rsidRPr="00BF7555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конференция «Мастерская педагогического опыта».</w:t>
            </w:r>
          </w:p>
          <w:p w:rsidR="008C2D38" w:rsidRPr="00BF7555" w:rsidRDefault="008C2D38" w:rsidP="00644011">
            <w:pPr>
              <w:spacing w:line="240" w:lineRule="auto"/>
              <w:ind w:left="960" w:hanging="9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8C2D38" w:rsidRPr="00BF7555" w:rsidRDefault="008C2D38" w:rsidP="0064401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педагогическую диагностику успешности </w:t>
            </w:r>
            <w:r w:rsidR="006A32AA" w:rsidRPr="00BF7555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школьников;</w:t>
            </w:r>
          </w:p>
          <w:p w:rsidR="008C2D38" w:rsidRPr="00DB6465" w:rsidRDefault="008C2D38" w:rsidP="0064401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выделить недостатки в деятельности МО и определить возможности педагогического коллектива школы в более эффективной организации учебно-воспитательного процесса на следующий учебный год.</w:t>
            </w:r>
          </w:p>
          <w:p w:rsidR="00D4235A" w:rsidRPr="00DB6465" w:rsidRDefault="008C2D38" w:rsidP="006440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="00DB6465">
              <w:rPr>
                <w:rFonts w:ascii="Times New Roman" w:hAnsi="Times New Roman" w:cs="Times New Roman"/>
                <w:sz w:val="24"/>
                <w:szCs w:val="24"/>
              </w:rPr>
              <w:t>: круглый стол.</w:t>
            </w:r>
          </w:p>
        </w:tc>
        <w:tc>
          <w:tcPr>
            <w:tcW w:w="3402" w:type="dxa"/>
          </w:tcPr>
          <w:p w:rsidR="00EA1207" w:rsidRPr="00BF7555" w:rsidRDefault="00EA1207" w:rsidP="006440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1207" w:rsidRPr="00BF7555" w:rsidRDefault="00EA1207" w:rsidP="006440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профессионального мастерства классных руководителей, обмен опытом, развитие креативности; поиск инноваций в деле воспитания подрастающего поколения</w:t>
            </w:r>
          </w:p>
          <w:p w:rsidR="00EA1207" w:rsidRPr="00BF7555" w:rsidRDefault="00EA1207" w:rsidP="006440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1207" w:rsidRPr="00BF7555" w:rsidRDefault="00EA1207" w:rsidP="006440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1207" w:rsidRPr="00BF7555" w:rsidRDefault="00EA1207" w:rsidP="006440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35A" w:rsidRPr="00BF7555" w:rsidRDefault="00D4235A" w:rsidP="006440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F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нализ и  работы МО </w:t>
            </w:r>
            <w:r w:rsidR="00B864E7" w:rsidRPr="00BF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руководителей</w:t>
            </w:r>
            <w:r w:rsidRPr="00BF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57160" w:rsidRPr="00BF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обсуждение плана работы на 20</w:t>
            </w:r>
            <w:r w:rsidR="0098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EA1207" w:rsidRPr="00BF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98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BF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 </w:t>
            </w:r>
          </w:p>
        </w:tc>
        <w:tc>
          <w:tcPr>
            <w:tcW w:w="3119" w:type="dxa"/>
            <w:gridSpan w:val="2"/>
          </w:tcPr>
          <w:p w:rsidR="00DB6465" w:rsidRDefault="00DB6465" w:rsidP="00644011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765" w:rsidRPr="00BF7555" w:rsidRDefault="00400765" w:rsidP="00644011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Оценка работы методического объединения </w:t>
            </w:r>
            <w:r w:rsidR="00B864E7" w:rsidRPr="00BF755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 руководителей за 20</w:t>
            </w:r>
            <w:r w:rsidR="0098650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B864E7" w:rsidRPr="00BF7555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98650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BF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D4235A" w:rsidRPr="00BF7555" w:rsidRDefault="00400765" w:rsidP="00644011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F7555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тематической папки «Методическая копилка  учителей начальных классов»</w:t>
            </w:r>
            <w:r w:rsidR="00DB5F9E" w:rsidRPr="00BF75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DB5F9E" w:rsidRPr="00DB6465" w:rsidRDefault="00DB5F9E" w:rsidP="00644011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методической культуры классных руководителей и, как следствие, повышение уровня воспитанности обучающихся.</w:t>
            </w:r>
          </w:p>
        </w:tc>
        <w:tc>
          <w:tcPr>
            <w:tcW w:w="1275" w:type="dxa"/>
          </w:tcPr>
          <w:p w:rsidR="00DB6465" w:rsidRDefault="00DB6465" w:rsidP="006440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BF7555" w:rsidRDefault="00FB7561" w:rsidP="006440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985" w:type="dxa"/>
          </w:tcPr>
          <w:p w:rsidR="00D4235A" w:rsidRPr="00BF7555" w:rsidRDefault="00D4235A" w:rsidP="00644011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1B0BC3" w:rsidRPr="00BF7555" w:rsidRDefault="001B0BC3" w:rsidP="006440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 директора по УВР Абдурахманова У.А., </w:t>
            </w:r>
            <w:proofErr w:type="spellStart"/>
            <w:r w:rsidRPr="00BF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F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  <w:p w:rsidR="00D4235A" w:rsidRPr="00BF7555" w:rsidRDefault="00D4235A" w:rsidP="0064401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D4235A" w:rsidRPr="00D156B2" w:rsidTr="00BF7555">
        <w:trPr>
          <w:trHeight w:val="2402"/>
        </w:trPr>
        <w:tc>
          <w:tcPr>
            <w:tcW w:w="5671" w:type="dxa"/>
          </w:tcPr>
          <w:p w:rsidR="00D4235A" w:rsidRPr="00BF7555" w:rsidRDefault="00D4235A" w:rsidP="00644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Рабочие вопросы:</w:t>
            </w:r>
          </w:p>
          <w:p w:rsidR="00DB5F9E" w:rsidRPr="00BF7555" w:rsidRDefault="00D4235A" w:rsidP="0064401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методическая работа </w:t>
            </w:r>
            <w:r w:rsidR="00A81B44" w:rsidRPr="00BF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классного руководителя</w:t>
            </w:r>
            <w:r w:rsidR="00EA1207" w:rsidRPr="00BF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(отчет по самообразованию).</w:t>
            </w:r>
          </w:p>
          <w:p w:rsidR="00DB5F9E" w:rsidRPr="00BF7555" w:rsidRDefault="00D4235A" w:rsidP="0064401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мониторинга уровня </w:t>
            </w:r>
            <w:proofErr w:type="spellStart"/>
            <w:r w:rsidRPr="00BF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F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</w:t>
            </w:r>
            <w:proofErr w:type="gramStart"/>
            <w:r w:rsidRPr="00BF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2AA" w:rsidRPr="00BF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6A32AA" w:rsidRPr="00BF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воспитанности обучающихся.</w:t>
            </w:r>
          </w:p>
          <w:p w:rsidR="00DB5F9E" w:rsidRPr="00BF7555" w:rsidRDefault="00D4235A" w:rsidP="0064401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методического объединения </w:t>
            </w:r>
            <w:r w:rsidR="00B864E7" w:rsidRPr="00BF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руководителей</w:t>
            </w:r>
            <w:r w:rsidR="0052211A" w:rsidRPr="00BF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EA1207" w:rsidRPr="00BF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4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EA1207" w:rsidRPr="00BF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1B0BC3" w:rsidRPr="00BF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4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B5F9E" w:rsidRPr="00BF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DB5F9E" w:rsidRPr="00BF7555" w:rsidRDefault="00D4235A" w:rsidP="0064401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</w:t>
            </w:r>
            <w:r w:rsidR="00B864E7" w:rsidRPr="00BF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плана работы и задач </w:t>
            </w:r>
            <w:r w:rsidR="00DB5F9E" w:rsidRPr="00BF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EA1207" w:rsidRPr="00BF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  на 20</w:t>
            </w:r>
            <w:r w:rsidR="001B0BC3" w:rsidRPr="00BF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4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B0BC3" w:rsidRPr="00BF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64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F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7E22A8" w:rsidRPr="00BF7555" w:rsidRDefault="00B864E7" w:rsidP="0064401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35A" w:rsidRPr="00BF7555">
              <w:rPr>
                <w:rFonts w:ascii="Times New Roman" w:hAnsi="Times New Roman" w:cs="Times New Roman"/>
                <w:sz w:val="24"/>
                <w:szCs w:val="24"/>
              </w:rPr>
              <w:t>«Это нам удалось».  Обзор методических находок  учителей.</w:t>
            </w:r>
          </w:p>
          <w:p w:rsidR="00D4235A" w:rsidRPr="00BF7555" w:rsidRDefault="00821E14" w:rsidP="0064401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продуктивности педагогической деятельности классных руководителей.</w:t>
            </w:r>
          </w:p>
        </w:tc>
        <w:tc>
          <w:tcPr>
            <w:tcW w:w="3402" w:type="dxa"/>
          </w:tcPr>
          <w:p w:rsidR="00D4235A" w:rsidRPr="00BF7555" w:rsidRDefault="00D4235A" w:rsidP="00644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4235A" w:rsidRPr="00BF7555" w:rsidRDefault="00D4235A" w:rsidP="00644011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235A" w:rsidRPr="00BF7555" w:rsidRDefault="00D4235A" w:rsidP="00644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4235A" w:rsidRPr="00BF7555" w:rsidRDefault="00B864E7" w:rsidP="0064401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1B0BC3" w:rsidRPr="00BF7555" w:rsidRDefault="001B0BC3" w:rsidP="006440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УВР Абдурахманова У.А., </w:t>
            </w:r>
            <w:proofErr w:type="spellStart"/>
            <w:r w:rsidRPr="00BF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F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  <w:p w:rsidR="00DB5F9E" w:rsidRPr="00BF7555" w:rsidRDefault="007E22A8" w:rsidP="0064401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E22A8" w:rsidRPr="00BF7555" w:rsidRDefault="007E22A8" w:rsidP="0064401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E46FB0" w:rsidRPr="00BF7555" w:rsidRDefault="00E46FB0" w:rsidP="006440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BF7555" w:rsidRDefault="00D4235A" w:rsidP="006440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59"/>
        </w:trPr>
        <w:tc>
          <w:tcPr>
            <w:tcW w:w="15452" w:type="dxa"/>
            <w:gridSpan w:val="6"/>
          </w:tcPr>
          <w:p w:rsidR="00D4235A" w:rsidRPr="00BF7555" w:rsidRDefault="00D4235A" w:rsidP="00644011">
            <w:pPr>
              <w:shd w:val="clear" w:color="auto" w:fill="FFFFFF"/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</w:pPr>
          </w:p>
          <w:p w:rsidR="00DB6465" w:rsidRDefault="00DB6465" w:rsidP="00644011">
            <w:pPr>
              <w:shd w:val="clear" w:color="auto" w:fill="FFFFFF"/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</w:pPr>
          </w:p>
          <w:p w:rsidR="00D4235A" w:rsidRPr="00BF7555" w:rsidRDefault="00D4235A" w:rsidP="00644011">
            <w:pPr>
              <w:shd w:val="clear" w:color="auto" w:fill="FFFFFF"/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lastRenderedPageBreak/>
              <w:t xml:space="preserve">2. Работа с </w:t>
            </w:r>
            <w:r w:rsidR="00520919" w:rsidRPr="00BF7555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>классными руководителями</w:t>
            </w:r>
            <w:r w:rsidR="00365F63" w:rsidRPr="00BF7555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</w:p>
          <w:p w:rsidR="00D4235A" w:rsidRPr="00BF7555" w:rsidRDefault="00D4235A" w:rsidP="00644011">
            <w:pPr>
              <w:shd w:val="clear" w:color="auto" w:fill="FFFFFF"/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D4235A" w:rsidRPr="00D156B2" w:rsidTr="00BF7555">
        <w:trPr>
          <w:trHeight w:val="70"/>
        </w:trPr>
        <w:tc>
          <w:tcPr>
            <w:tcW w:w="5671" w:type="dxa"/>
          </w:tcPr>
          <w:p w:rsidR="00D4235A" w:rsidRPr="00BF7555" w:rsidRDefault="00D4235A" w:rsidP="00644011">
            <w:pPr>
              <w:pStyle w:val="a7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Консультации </w:t>
            </w:r>
            <w:r w:rsidR="00520919" w:rsidRPr="00BF7555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</w:t>
            </w:r>
          </w:p>
        </w:tc>
        <w:tc>
          <w:tcPr>
            <w:tcW w:w="3402" w:type="dxa"/>
          </w:tcPr>
          <w:p w:rsidR="00D4235A" w:rsidRPr="00BF7555" w:rsidRDefault="00D4235A" w:rsidP="00644011">
            <w:pPr>
              <w:pStyle w:val="a7"/>
              <w:shd w:val="clear" w:color="auto" w:fill="FFFFFF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Оказание </w:t>
            </w: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 xml:space="preserve">помощи в организации </w:t>
            </w:r>
            <w:r w:rsidR="00520919" w:rsidRPr="00BF7555">
              <w:rPr>
                <w:rFonts w:ascii="Times New Roman" w:hAnsi="Times New Roman" w:cs="Times New Roman"/>
                <w:sz w:val="24"/>
                <w:szCs w:val="24"/>
              </w:rPr>
              <w:t>воспитательного процесса</w:t>
            </w:r>
          </w:p>
        </w:tc>
        <w:tc>
          <w:tcPr>
            <w:tcW w:w="3119" w:type="dxa"/>
            <w:gridSpan w:val="2"/>
          </w:tcPr>
          <w:p w:rsidR="00D4235A" w:rsidRPr="00BF7555" w:rsidRDefault="00D4235A" w:rsidP="00644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Отбор содержания учебного материала, методов, форм организации </w:t>
            </w:r>
            <w:r w:rsidR="00520919" w:rsidRPr="00BF75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классных часов, общешкольных мероприятий</w:t>
            </w:r>
            <w:r w:rsidRPr="00BF75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r w:rsidR="00B864E7" w:rsidRPr="00BF75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занятий внеурочной деятельности, </w:t>
            </w:r>
            <w:r w:rsidRPr="00BF75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оценивание результатов занятий</w:t>
            </w:r>
            <w:r w:rsidR="006A32AA" w:rsidRPr="00BF75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D4235A" w:rsidRPr="00BF7555" w:rsidRDefault="00D4235A" w:rsidP="00644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тече</w:t>
            </w:r>
            <w:r w:rsidRPr="00BF75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BF755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ние года</w:t>
            </w:r>
          </w:p>
          <w:p w:rsidR="00D4235A" w:rsidRPr="00BF7555" w:rsidRDefault="00D4235A" w:rsidP="00644011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D4235A" w:rsidRPr="00BF7555" w:rsidRDefault="00D4235A" w:rsidP="00644011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D4235A" w:rsidRPr="00BF7555" w:rsidRDefault="00D4235A" w:rsidP="00644011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D4235A" w:rsidRPr="00BF7555" w:rsidRDefault="00D4235A" w:rsidP="00644011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D4235A" w:rsidRPr="00BF7555" w:rsidRDefault="00D4235A" w:rsidP="00644011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4235A" w:rsidRPr="00BF7555" w:rsidRDefault="00D4235A" w:rsidP="00644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4235A" w:rsidRPr="00BF7555" w:rsidRDefault="00D4235A" w:rsidP="00644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Руководитель </w:t>
            </w:r>
            <w:r w:rsidR="00B864E7" w:rsidRPr="00BF75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</w:t>
            </w:r>
            <w:r w:rsidRPr="00BF75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</w:t>
            </w:r>
          </w:p>
          <w:p w:rsidR="00D4235A" w:rsidRPr="00BF7555" w:rsidRDefault="00D4235A" w:rsidP="00644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4235A" w:rsidRPr="00BF7555" w:rsidRDefault="00D4235A" w:rsidP="00644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4235A" w:rsidRPr="00BF7555" w:rsidRDefault="00D4235A" w:rsidP="00644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323"/>
        </w:trPr>
        <w:tc>
          <w:tcPr>
            <w:tcW w:w="15452" w:type="dxa"/>
            <w:gridSpan w:val="6"/>
          </w:tcPr>
          <w:p w:rsidR="00D4235A" w:rsidRPr="00BF7555" w:rsidRDefault="00D4235A" w:rsidP="00644011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2413" w:rsidRPr="00BF7555" w:rsidRDefault="00B2121D" w:rsidP="00644011">
            <w:pPr>
              <w:pStyle w:val="a7"/>
              <w:tabs>
                <w:tab w:val="left" w:pos="5940"/>
              </w:tabs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="00365F63" w:rsidRPr="00BF75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Учебно-методическая работа </w:t>
            </w:r>
            <w:r w:rsidR="00DB5F9E" w:rsidRPr="00BF75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r w:rsidR="00365F63" w:rsidRPr="00BF75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 классных руководителей</w:t>
            </w:r>
          </w:p>
          <w:p w:rsidR="000B2413" w:rsidRPr="00BF7555" w:rsidRDefault="000B2413" w:rsidP="00644011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D4235A" w:rsidRPr="00D156B2" w:rsidTr="0098650A">
        <w:trPr>
          <w:trHeight w:val="2969"/>
        </w:trPr>
        <w:tc>
          <w:tcPr>
            <w:tcW w:w="5671" w:type="dxa"/>
          </w:tcPr>
          <w:p w:rsidR="00BB1769" w:rsidRPr="00BF7555" w:rsidRDefault="00BB1769" w:rsidP="006440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 методической литературы по проблемам организации воспитательной деятельности.                               </w:t>
            </w:r>
          </w:p>
          <w:p w:rsidR="00BB1769" w:rsidRPr="00BF7555" w:rsidRDefault="00BB1769" w:rsidP="006440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банка интересных педагогических идей.</w:t>
            </w:r>
          </w:p>
          <w:p w:rsidR="00BB1769" w:rsidRPr="00BF7555" w:rsidRDefault="00BB1769" w:rsidP="006440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результатов диагностирования классных коллективов.</w:t>
            </w:r>
          </w:p>
          <w:p w:rsidR="00BB1769" w:rsidRPr="00BF7555" w:rsidRDefault="00BB1769" w:rsidP="006440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массовых мероприятиях ОУ.</w:t>
            </w:r>
          </w:p>
          <w:p w:rsidR="00BB1769" w:rsidRPr="00BF7555" w:rsidRDefault="00BB1769" w:rsidP="0064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для классных руководителей по вопросам ведения документации </w:t>
            </w:r>
            <w:proofErr w:type="spellStart"/>
            <w:r w:rsidRPr="00BF755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F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руководителей, организации работы с родителями.  </w:t>
            </w:r>
          </w:p>
          <w:p w:rsidR="00D4235A" w:rsidRPr="00BF7555" w:rsidRDefault="00BB1769" w:rsidP="006440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.</w:t>
            </w:r>
          </w:p>
          <w:p w:rsidR="00BB1769" w:rsidRPr="00BF7555" w:rsidRDefault="00BB1769" w:rsidP="006440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документации классными руководителями.</w:t>
            </w:r>
          </w:p>
          <w:p w:rsidR="003C30BB" w:rsidRPr="00BF7555" w:rsidRDefault="003C30BB" w:rsidP="00644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Отчёт классных руководителей по итогам организации занятости</w:t>
            </w:r>
          </w:p>
          <w:p w:rsidR="003C30BB" w:rsidRPr="00BF7555" w:rsidRDefault="003C30BB" w:rsidP="00644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учащихся в каникулярное время, индивидуальная работа с учащимися</w:t>
            </w:r>
          </w:p>
          <w:p w:rsidR="003C30BB" w:rsidRPr="00BF7555" w:rsidRDefault="003C30BB" w:rsidP="006440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«группы риска».</w:t>
            </w:r>
          </w:p>
          <w:p w:rsidR="00D4235A" w:rsidRPr="00BF7555" w:rsidRDefault="00D4235A" w:rsidP="006440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7952" w:rsidRPr="00BF7555" w:rsidRDefault="007A7952" w:rsidP="00644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proofErr w:type="gramStart"/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proofErr w:type="gramEnd"/>
          </w:p>
          <w:p w:rsidR="007A7952" w:rsidRPr="00BF7555" w:rsidRDefault="007A7952" w:rsidP="00644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7A7952" w:rsidRPr="00BF7555" w:rsidRDefault="007A7952" w:rsidP="00644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диагностика ВР</w:t>
            </w:r>
          </w:p>
          <w:p w:rsidR="007A7952" w:rsidRPr="00BF7555" w:rsidRDefault="007A7952" w:rsidP="00644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личности учащегося и классного</w:t>
            </w:r>
          </w:p>
          <w:p w:rsidR="007A7952" w:rsidRPr="00BF7555" w:rsidRDefault="007A7952" w:rsidP="00644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коллектива.</w:t>
            </w:r>
          </w:p>
          <w:p w:rsidR="007A7952" w:rsidRPr="00BF7555" w:rsidRDefault="007A7952" w:rsidP="00644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самоуправления </w:t>
            </w:r>
            <w:proofErr w:type="gramStart"/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A7952" w:rsidRPr="00BF7555" w:rsidRDefault="007A7952" w:rsidP="00644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proofErr w:type="gramEnd"/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952" w:rsidRPr="00BF7555" w:rsidRDefault="007A7952" w:rsidP="00644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</w:p>
          <w:p w:rsidR="007A7952" w:rsidRPr="00BF7555" w:rsidRDefault="007A7952" w:rsidP="00644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  <w:p w:rsidR="00D4235A" w:rsidRPr="00BF7555" w:rsidRDefault="007A7952" w:rsidP="006440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работа.</w:t>
            </w:r>
          </w:p>
        </w:tc>
        <w:tc>
          <w:tcPr>
            <w:tcW w:w="3119" w:type="dxa"/>
            <w:gridSpan w:val="2"/>
          </w:tcPr>
          <w:p w:rsidR="00D4235A" w:rsidRPr="00BF7555" w:rsidRDefault="007A7952" w:rsidP="006440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Организация групповых и индивидуальных консультаций по вопросам планирования организации воспитательной деятельности, оценке эффективности воспитательной работы, обзор новейшей методической литературы.</w:t>
            </w:r>
          </w:p>
        </w:tc>
        <w:tc>
          <w:tcPr>
            <w:tcW w:w="1275" w:type="dxa"/>
          </w:tcPr>
          <w:p w:rsidR="00D4235A" w:rsidRPr="00BF7555" w:rsidRDefault="00D4235A" w:rsidP="006440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4235A" w:rsidRPr="00BF7555" w:rsidRDefault="007A7952" w:rsidP="00644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7A7952" w:rsidRPr="00BF7555" w:rsidRDefault="00BB1769" w:rsidP="00644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A7952" w:rsidRPr="00BF7555" w:rsidRDefault="007A7952" w:rsidP="006440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BF7555" w:rsidRDefault="007A7952" w:rsidP="00644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</w:t>
            </w:r>
            <w:r w:rsidR="001B0BC3" w:rsidRPr="00BF755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  <w:p w:rsidR="007A7952" w:rsidRPr="00BF7555" w:rsidRDefault="007A7952" w:rsidP="00644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3C30BB" w:rsidRPr="00BF7555">
              <w:rPr>
                <w:rFonts w:ascii="Times New Roman" w:hAnsi="Times New Roman" w:cs="Times New Roman"/>
                <w:sz w:val="24"/>
                <w:szCs w:val="24"/>
              </w:rPr>
              <w:t>оводитель</w:t>
            </w: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</w:tr>
      <w:tr w:rsidR="00D4235A" w:rsidRPr="00D156B2" w:rsidTr="0098650A">
        <w:trPr>
          <w:trHeight w:val="699"/>
        </w:trPr>
        <w:tc>
          <w:tcPr>
            <w:tcW w:w="15452" w:type="dxa"/>
            <w:gridSpan w:val="6"/>
            <w:tcBorders>
              <w:bottom w:val="single" w:sz="4" w:space="0" w:color="333333"/>
            </w:tcBorders>
          </w:tcPr>
          <w:p w:rsidR="00E46FB0" w:rsidRPr="00BF7555" w:rsidRDefault="00E46FB0" w:rsidP="006440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4235A" w:rsidRPr="00BF7555" w:rsidRDefault="00E46FB0" w:rsidP="00644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Повыше</w:t>
            </w:r>
            <w:r w:rsidR="00422786" w:rsidRPr="00BF75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ние  педагогического мастерства.</w:t>
            </w:r>
          </w:p>
        </w:tc>
      </w:tr>
      <w:tr w:rsidR="00D4235A" w:rsidRPr="00D156B2" w:rsidTr="0098650A">
        <w:trPr>
          <w:trHeight w:val="701"/>
        </w:trPr>
        <w:tc>
          <w:tcPr>
            <w:tcW w:w="5671" w:type="dxa"/>
          </w:tcPr>
          <w:p w:rsidR="00D4235A" w:rsidRPr="00BF7555" w:rsidRDefault="006A32AA" w:rsidP="0064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Ш</w:t>
            </w:r>
            <w:r w:rsidR="00D4235A" w:rsidRPr="00BF7555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BF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руководителей</w:t>
            </w:r>
          </w:p>
          <w:p w:rsidR="00BB1769" w:rsidRPr="00BF7555" w:rsidRDefault="00BB1769" w:rsidP="0064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69" w:rsidRPr="00BF7555" w:rsidRDefault="00BB1769" w:rsidP="006440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состояния и эффективности </w:t>
            </w:r>
            <w:r w:rsidRPr="00BF75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воспитательного процесса в классе.</w:t>
            </w:r>
          </w:p>
          <w:p w:rsidR="00BB1769" w:rsidRPr="00BF7555" w:rsidRDefault="00BB1769" w:rsidP="006440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769" w:rsidRPr="00BF7555" w:rsidRDefault="00BB1769" w:rsidP="006440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мероприятий с участием родительского коллектива.  </w:t>
            </w:r>
          </w:p>
          <w:p w:rsidR="007A7952" w:rsidRPr="00BF7555" w:rsidRDefault="007A7952" w:rsidP="006440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952" w:rsidRPr="00BF7555" w:rsidRDefault="007A7952" w:rsidP="006440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о классных руководителях.</w:t>
            </w:r>
          </w:p>
          <w:p w:rsidR="007A7952" w:rsidRPr="00BF7555" w:rsidRDefault="007A7952" w:rsidP="006440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Сбор сведений о методических темах классных руководителей.</w:t>
            </w:r>
          </w:p>
          <w:p w:rsidR="00D4235A" w:rsidRPr="00BF7555" w:rsidRDefault="007A7952" w:rsidP="006440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Анализ участия педагогов в конкурсах.</w:t>
            </w:r>
          </w:p>
          <w:p w:rsidR="003C30BB" w:rsidRPr="00BF7555" w:rsidRDefault="003C30BB" w:rsidP="006440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Посещение классных часов.</w:t>
            </w:r>
          </w:p>
          <w:p w:rsidR="003C30BB" w:rsidRPr="00BF7555" w:rsidRDefault="003C30BB" w:rsidP="00644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Учёт посещаемости родителей родительских</w:t>
            </w:r>
          </w:p>
          <w:p w:rsidR="00D4235A" w:rsidRPr="00BF7555" w:rsidRDefault="00B43D01" w:rsidP="006440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собраний.</w:t>
            </w:r>
          </w:p>
        </w:tc>
        <w:tc>
          <w:tcPr>
            <w:tcW w:w="3402" w:type="dxa"/>
          </w:tcPr>
          <w:p w:rsidR="00D4235A" w:rsidRPr="00BF7555" w:rsidRDefault="00D4235A" w:rsidP="00644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Выявлять, пропагандировать и осуществлять новые подходы к организации обучения и </w:t>
            </w:r>
            <w:r w:rsidRPr="00BF7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</w:t>
            </w:r>
            <w:r w:rsidR="006A32AA" w:rsidRPr="00BF75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35A" w:rsidRPr="00BF7555" w:rsidRDefault="00D4235A" w:rsidP="00644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самообразования педагогов</w:t>
            </w:r>
          </w:p>
        </w:tc>
        <w:tc>
          <w:tcPr>
            <w:tcW w:w="3119" w:type="dxa"/>
            <w:gridSpan w:val="2"/>
          </w:tcPr>
          <w:p w:rsidR="00D4235A" w:rsidRPr="00BF7555" w:rsidRDefault="00D4235A" w:rsidP="00644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Выработка рекомендаций, определение перспектив дальнейшей деятельно</w:t>
            </w:r>
            <w:r w:rsidRPr="00BF7555">
              <w:rPr>
                <w:rFonts w:ascii="Times New Roman" w:hAnsi="Times New Roman" w:cs="Times New Roman"/>
                <w:sz w:val="24"/>
                <w:szCs w:val="24"/>
              </w:rPr>
              <w:softHyphen/>
              <w:t>сти</w:t>
            </w:r>
          </w:p>
          <w:p w:rsidR="00D4235A" w:rsidRPr="00BF7555" w:rsidRDefault="00D4235A" w:rsidP="0064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column"/>
            </w:r>
          </w:p>
          <w:p w:rsidR="003C30BB" w:rsidRPr="00BF7555" w:rsidRDefault="003C30BB" w:rsidP="00644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Повышение методической культуры классных руководителей и, как следствие, повышение уровня воспитанности обучающихся</w:t>
            </w:r>
            <w:r w:rsidRPr="00BF75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D4235A" w:rsidRPr="00BF7555" w:rsidRDefault="00D4235A" w:rsidP="0064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BF7555" w:rsidRDefault="00D4235A" w:rsidP="0064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BF7555" w:rsidRDefault="00D4235A" w:rsidP="0064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BF7555" w:rsidRDefault="00D4235A" w:rsidP="0064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235A" w:rsidRPr="00BF7555" w:rsidRDefault="00D4235A" w:rsidP="0064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BB1769" w:rsidRPr="00BF7555" w:rsidRDefault="00BB1769" w:rsidP="0064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Pr="00BF7555" w:rsidRDefault="00BB1769" w:rsidP="0064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Pr="00BF7555" w:rsidRDefault="00BB1769" w:rsidP="0064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Pr="00BF7555" w:rsidRDefault="00BB1769" w:rsidP="0064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Pr="00BF7555" w:rsidRDefault="00BB1769" w:rsidP="0064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Pr="00BF7555" w:rsidRDefault="00BB1769" w:rsidP="0064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Pr="00BF7555" w:rsidRDefault="00BB1769" w:rsidP="0064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Pr="00BF7555" w:rsidRDefault="00BB1769" w:rsidP="0064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Pr="00BF7555" w:rsidRDefault="00BB1769" w:rsidP="0064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B1769" w:rsidRPr="00BF7555" w:rsidRDefault="00BB1769" w:rsidP="0064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Pr="00BF7555" w:rsidRDefault="00BB1769" w:rsidP="0064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Pr="00BF7555" w:rsidRDefault="00BB1769" w:rsidP="0064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BF7555" w:rsidRDefault="00BB1769" w:rsidP="0064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4235A" w:rsidRPr="00BF7555" w:rsidRDefault="00D4235A" w:rsidP="0064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4235A" w:rsidRPr="00BF7555" w:rsidRDefault="00A461D4" w:rsidP="0064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</w:t>
            </w:r>
            <w:r w:rsidR="003C30BB" w:rsidRPr="00BF7555">
              <w:rPr>
                <w:rFonts w:ascii="Times New Roman" w:hAnsi="Times New Roman" w:cs="Times New Roman"/>
                <w:sz w:val="24"/>
                <w:szCs w:val="24"/>
              </w:rPr>
              <w:t xml:space="preserve">оводитель </w:t>
            </w: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ШМО.</w:t>
            </w:r>
          </w:p>
          <w:p w:rsidR="00D4235A" w:rsidRPr="00BF7555" w:rsidRDefault="00D4235A" w:rsidP="0064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BF7555" w:rsidRDefault="00D4235A" w:rsidP="0064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BF7555" w:rsidRDefault="00D4235A" w:rsidP="0064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DC4D65" w:rsidRPr="00BF75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DC4D65" w:rsidRPr="00BF755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DC4D65" w:rsidRPr="00BF7555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BB1769" w:rsidRPr="00BF755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1B0BC3" w:rsidRPr="00BF755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B1769" w:rsidRPr="00BF755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BB1769" w:rsidRPr="00BF7555" w:rsidRDefault="00BB1769" w:rsidP="0064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952" w:rsidRPr="00BF7555" w:rsidRDefault="007A7952" w:rsidP="0064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7A7952" w:rsidRPr="00BF7555" w:rsidRDefault="007A7952" w:rsidP="0064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952" w:rsidRPr="00BF7555" w:rsidRDefault="007A7952" w:rsidP="0064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Pr="00BF7555" w:rsidRDefault="00BB1769" w:rsidP="0064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B1769" w:rsidRPr="00BF7555" w:rsidRDefault="00BB1769" w:rsidP="006440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Pr="00BF7555" w:rsidRDefault="00BB1769" w:rsidP="006440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55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235A" w:rsidRPr="00D156B2" w:rsidTr="00B43D01">
        <w:trPr>
          <w:trHeight w:val="418"/>
        </w:trPr>
        <w:tc>
          <w:tcPr>
            <w:tcW w:w="15452" w:type="dxa"/>
            <w:gridSpan w:val="6"/>
          </w:tcPr>
          <w:p w:rsidR="00DB6465" w:rsidRDefault="00DB6465" w:rsidP="00644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156B2" w:rsidRPr="00BF7555" w:rsidRDefault="00E46FB0" w:rsidP="00644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F7555">
              <w:rPr>
                <w:rFonts w:ascii="Times New Roman" w:hAnsi="Times New Roman" w:cs="Times New Roman"/>
                <w:b/>
                <w:i/>
              </w:rPr>
              <w:t>5</w:t>
            </w:r>
            <w:r w:rsidR="00D4235A" w:rsidRPr="00BF7555">
              <w:rPr>
                <w:rFonts w:ascii="Times New Roman" w:hAnsi="Times New Roman" w:cs="Times New Roman"/>
                <w:b/>
                <w:i/>
              </w:rPr>
              <w:t>. Мониторинг и педагогическая диагностика</w:t>
            </w:r>
          </w:p>
        </w:tc>
      </w:tr>
      <w:tr w:rsidR="00D4235A" w:rsidRPr="00D156B2" w:rsidTr="0098650A">
        <w:trPr>
          <w:trHeight w:val="4245"/>
        </w:trPr>
        <w:tc>
          <w:tcPr>
            <w:tcW w:w="5671" w:type="dxa"/>
          </w:tcPr>
          <w:p w:rsidR="00365F63" w:rsidRPr="00BF7555" w:rsidRDefault="00365F63" w:rsidP="00644011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555">
              <w:rPr>
                <w:rFonts w:ascii="Times New Roman" w:hAnsi="Times New Roman" w:cs="Times New Roman"/>
              </w:rPr>
              <w:t>Формирование банка данных о классных руководителях</w:t>
            </w:r>
          </w:p>
          <w:p w:rsidR="00365F63" w:rsidRPr="00BF7555" w:rsidRDefault="00365F63" w:rsidP="00644011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555">
              <w:rPr>
                <w:rFonts w:ascii="Times New Roman" w:hAnsi="Times New Roman" w:cs="Times New Roman"/>
              </w:rPr>
              <w:t>Сбор сведений  о методических темах классных руководителей</w:t>
            </w:r>
          </w:p>
          <w:p w:rsidR="00365F63" w:rsidRPr="00BF7555" w:rsidRDefault="00365F63" w:rsidP="00644011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555">
              <w:rPr>
                <w:rFonts w:ascii="Times New Roman" w:hAnsi="Times New Roman" w:cs="Times New Roman"/>
              </w:rPr>
              <w:t>Анализ методической работы классными руководителями</w:t>
            </w:r>
          </w:p>
          <w:p w:rsidR="00365F63" w:rsidRPr="00BF7555" w:rsidRDefault="00365F63" w:rsidP="00644011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555">
              <w:rPr>
                <w:rFonts w:ascii="Times New Roman" w:hAnsi="Times New Roman" w:cs="Times New Roman"/>
              </w:rPr>
              <w:t>Анализ результатов деятельности МО классных руководителей</w:t>
            </w:r>
          </w:p>
          <w:p w:rsidR="00D4235A" w:rsidRPr="00BF7555" w:rsidRDefault="00D4235A" w:rsidP="00644011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555">
              <w:rPr>
                <w:rFonts w:ascii="Times New Roman" w:hAnsi="Times New Roman" w:cs="Times New Roman"/>
              </w:rPr>
              <w:t>Пополнение портфолио учащихся</w:t>
            </w:r>
            <w:r w:rsidR="0052211A" w:rsidRPr="00BF7555">
              <w:rPr>
                <w:rFonts w:ascii="Times New Roman" w:hAnsi="Times New Roman" w:cs="Times New Roman"/>
              </w:rPr>
              <w:t>.</w:t>
            </w:r>
          </w:p>
          <w:p w:rsidR="00B864E7" w:rsidRPr="00BF7555" w:rsidRDefault="00B864E7" w:rsidP="00644011">
            <w:pPr>
              <w:pStyle w:val="a7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F7555">
              <w:rPr>
                <w:rFonts w:ascii="Times New Roman" w:hAnsi="Times New Roman" w:cs="Times New Roman"/>
              </w:rPr>
              <w:t xml:space="preserve">Мониторинг уровня воспитанности </w:t>
            </w:r>
            <w:proofErr w:type="gramStart"/>
            <w:r w:rsidRPr="00BF755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F7555">
              <w:rPr>
                <w:rFonts w:ascii="Times New Roman" w:hAnsi="Times New Roman" w:cs="Times New Roman"/>
              </w:rPr>
              <w:t>.</w:t>
            </w:r>
          </w:p>
          <w:p w:rsidR="00B864E7" w:rsidRPr="00BF7555" w:rsidRDefault="00B864E7" w:rsidP="00644011">
            <w:pPr>
              <w:pStyle w:val="a7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F7555">
              <w:rPr>
                <w:rFonts w:ascii="Times New Roman" w:hAnsi="Times New Roman" w:cs="Times New Roman"/>
              </w:rPr>
              <w:t>Мониторинг продуктивности педагогической деятельности классных руководителей.</w:t>
            </w:r>
          </w:p>
          <w:p w:rsidR="00D4235A" w:rsidRPr="00BF7555" w:rsidRDefault="00B864E7" w:rsidP="00644011">
            <w:pPr>
              <w:pStyle w:val="a7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F7555">
              <w:rPr>
                <w:rFonts w:ascii="Times New Roman" w:hAnsi="Times New Roman" w:cs="Times New Roman"/>
              </w:rPr>
              <w:t>Диагностические методики классного руководителя</w:t>
            </w:r>
            <w:r w:rsidR="007A7952" w:rsidRPr="00BF7555">
              <w:rPr>
                <w:rFonts w:ascii="Times New Roman" w:hAnsi="Times New Roman" w:cs="Times New Roman"/>
              </w:rPr>
              <w:t>.</w:t>
            </w:r>
          </w:p>
          <w:p w:rsidR="007A7952" w:rsidRPr="00BF7555" w:rsidRDefault="007A7952" w:rsidP="00644011">
            <w:pPr>
              <w:pStyle w:val="a7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F7555">
              <w:rPr>
                <w:rFonts w:ascii="Times New Roman" w:hAnsi="Times New Roman" w:cs="Times New Roman"/>
              </w:rPr>
              <w:t>Педагогическая копилка классных руководителей.</w:t>
            </w:r>
          </w:p>
        </w:tc>
        <w:tc>
          <w:tcPr>
            <w:tcW w:w="3402" w:type="dxa"/>
          </w:tcPr>
          <w:p w:rsidR="00D4235A" w:rsidRPr="00BF7555" w:rsidRDefault="00D4235A" w:rsidP="00644011">
            <w:pPr>
              <w:pStyle w:val="a7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BF7555">
              <w:rPr>
                <w:rFonts w:ascii="Times New Roman" w:hAnsi="Times New Roman" w:cs="Times New Roman"/>
              </w:rPr>
              <w:t xml:space="preserve">Контроль и оценка уровня </w:t>
            </w:r>
            <w:r w:rsidR="006A32AA" w:rsidRPr="00BF7555">
              <w:rPr>
                <w:rFonts w:ascii="Times New Roman" w:hAnsi="Times New Roman" w:cs="Times New Roman"/>
              </w:rPr>
              <w:t>воспитанности</w:t>
            </w:r>
            <w:r w:rsidRPr="00BF7555">
              <w:rPr>
                <w:rFonts w:ascii="Times New Roman" w:hAnsi="Times New Roman" w:cs="Times New Roman"/>
              </w:rPr>
              <w:t xml:space="preserve"> учащихся, а также качества усвоения ими знаний по различным предметам</w:t>
            </w:r>
            <w:r w:rsidR="006A32AA" w:rsidRPr="00BF7555">
              <w:rPr>
                <w:rFonts w:ascii="Times New Roman" w:hAnsi="Times New Roman" w:cs="Times New Roman"/>
              </w:rPr>
              <w:t xml:space="preserve"> внеурочной деятельности</w:t>
            </w:r>
          </w:p>
        </w:tc>
        <w:tc>
          <w:tcPr>
            <w:tcW w:w="2080" w:type="dxa"/>
          </w:tcPr>
          <w:p w:rsidR="00BB1769" w:rsidRPr="00BF7555" w:rsidRDefault="00BB1769" w:rsidP="006440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F7555">
              <w:rPr>
                <w:rFonts w:ascii="Times New Roman" w:eastAsia="Calibri" w:hAnsi="Times New Roman" w:cs="Times New Roman"/>
              </w:rPr>
              <w:t>Анализ методик изучения уровня воспитанности учащихся;</w:t>
            </w:r>
          </w:p>
          <w:p w:rsidR="00BB1769" w:rsidRPr="00BF7555" w:rsidRDefault="00BB1769" w:rsidP="006440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F7555">
              <w:rPr>
                <w:rFonts w:ascii="Times New Roman" w:eastAsia="Calibri" w:hAnsi="Times New Roman" w:cs="Times New Roman"/>
              </w:rPr>
              <w:t>Анализ уровня воспитательной работы в школе;</w:t>
            </w:r>
          </w:p>
          <w:p w:rsidR="00D4235A" w:rsidRPr="00BF7555" w:rsidRDefault="00BB1769" w:rsidP="006440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7555">
              <w:rPr>
                <w:rFonts w:ascii="Times New Roman" w:eastAsia="Calibri" w:hAnsi="Times New Roman" w:cs="Times New Roman"/>
              </w:rPr>
              <w:t>Планирование дальнейшей работы на основе  изучения уровня воспитанности учащихся школы с учетом требований ФГОС.</w:t>
            </w:r>
          </w:p>
        </w:tc>
        <w:tc>
          <w:tcPr>
            <w:tcW w:w="2314" w:type="dxa"/>
            <w:gridSpan w:val="2"/>
          </w:tcPr>
          <w:p w:rsidR="00D4235A" w:rsidRPr="00BF7555" w:rsidRDefault="00D4235A" w:rsidP="006440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555">
              <w:rPr>
                <w:rFonts w:ascii="Times New Roman" w:hAnsi="Times New Roman" w:cs="Times New Roman"/>
              </w:rPr>
              <w:t>Сентябрь</w:t>
            </w:r>
          </w:p>
          <w:p w:rsidR="00D4235A" w:rsidRPr="00BF7555" w:rsidRDefault="00D4235A" w:rsidP="006440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235A" w:rsidRPr="00BF7555" w:rsidRDefault="00D4235A" w:rsidP="006440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235A" w:rsidRPr="00BF7555" w:rsidRDefault="00D4235A" w:rsidP="006440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235A" w:rsidRPr="00BF7555" w:rsidRDefault="00D4235A" w:rsidP="006440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555">
              <w:rPr>
                <w:rFonts w:ascii="Times New Roman" w:hAnsi="Times New Roman" w:cs="Times New Roman"/>
              </w:rPr>
              <w:t>Октябрь, декабрь, март</w:t>
            </w:r>
          </w:p>
          <w:p w:rsidR="00D4235A" w:rsidRPr="00BF7555" w:rsidRDefault="00D4235A" w:rsidP="006440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235A" w:rsidRPr="00BF7555" w:rsidRDefault="00D4235A" w:rsidP="006440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555">
              <w:rPr>
                <w:rFonts w:ascii="Times New Roman" w:hAnsi="Times New Roman" w:cs="Times New Roman"/>
              </w:rPr>
              <w:t>В течение года</w:t>
            </w:r>
          </w:p>
          <w:p w:rsidR="0088201E" w:rsidRPr="00BF7555" w:rsidRDefault="0088201E" w:rsidP="0064401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4235A" w:rsidRPr="00BF7555" w:rsidRDefault="00D4235A" w:rsidP="006440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7555">
              <w:rPr>
                <w:rFonts w:ascii="Times New Roman" w:hAnsi="Times New Roman" w:cs="Times New Roman"/>
              </w:rPr>
              <w:t xml:space="preserve">Май </w:t>
            </w:r>
          </w:p>
          <w:p w:rsidR="00D4235A" w:rsidRPr="00BF7555" w:rsidRDefault="00D4235A" w:rsidP="006440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755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5" w:type="dxa"/>
          </w:tcPr>
          <w:p w:rsidR="00403024" w:rsidRPr="00BF7555" w:rsidRDefault="00DB5F9E" w:rsidP="006440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555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D4235A" w:rsidRPr="00BF7555" w:rsidRDefault="00D4235A" w:rsidP="006440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5F9E" w:rsidRPr="00BF7555" w:rsidRDefault="00DB5F9E" w:rsidP="006440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555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DB5F9E" w:rsidRPr="00BF7555" w:rsidRDefault="00DB5F9E" w:rsidP="006440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235A" w:rsidRPr="00BF7555" w:rsidRDefault="00403024" w:rsidP="006440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555">
              <w:rPr>
                <w:rFonts w:ascii="Times New Roman" w:hAnsi="Times New Roman" w:cs="Times New Roman"/>
              </w:rPr>
              <w:t>Зам</w:t>
            </w:r>
            <w:proofErr w:type="gramStart"/>
            <w:r w:rsidRPr="00BF7555">
              <w:rPr>
                <w:rFonts w:ascii="Times New Roman" w:hAnsi="Times New Roman" w:cs="Times New Roman"/>
              </w:rPr>
              <w:t>.д</w:t>
            </w:r>
            <w:proofErr w:type="gramEnd"/>
            <w:r w:rsidRPr="00BF7555">
              <w:rPr>
                <w:rFonts w:ascii="Times New Roman" w:hAnsi="Times New Roman" w:cs="Times New Roman"/>
              </w:rPr>
              <w:t xml:space="preserve">иректора </w:t>
            </w:r>
            <w:r w:rsidR="00D4235A" w:rsidRPr="00BF7555">
              <w:rPr>
                <w:rFonts w:ascii="Times New Roman" w:hAnsi="Times New Roman" w:cs="Times New Roman"/>
              </w:rPr>
              <w:t xml:space="preserve"> по УВР</w:t>
            </w:r>
          </w:p>
          <w:p w:rsidR="00A461D4" w:rsidRPr="00BF7555" w:rsidRDefault="00A461D4" w:rsidP="006440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5F9E" w:rsidRPr="00BF7555" w:rsidRDefault="00DB5F9E" w:rsidP="006440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555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D4235A" w:rsidRPr="00BF7555" w:rsidRDefault="00D4235A" w:rsidP="006440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235A" w:rsidRPr="00D156B2" w:rsidTr="00B43D01">
        <w:trPr>
          <w:trHeight w:val="59"/>
        </w:trPr>
        <w:tc>
          <w:tcPr>
            <w:tcW w:w="15452" w:type="dxa"/>
            <w:gridSpan w:val="6"/>
          </w:tcPr>
          <w:p w:rsidR="00D4235A" w:rsidRPr="00D156B2" w:rsidRDefault="00D4235A" w:rsidP="00644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650A" w:rsidRDefault="0098650A" w:rsidP="00644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4235A" w:rsidRPr="00D156B2" w:rsidRDefault="00E46FB0" w:rsidP="00644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6</w:t>
            </w:r>
            <w:r w:rsidR="00D4235A" w:rsidRPr="00D156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Консультации</w:t>
            </w:r>
          </w:p>
          <w:p w:rsidR="00D156B2" w:rsidRPr="00D156B2" w:rsidRDefault="00D156B2" w:rsidP="00644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4235A" w:rsidRPr="00D156B2" w:rsidTr="00BF7555">
        <w:trPr>
          <w:trHeight w:val="59"/>
        </w:trPr>
        <w:tc>
          <w:tcPr>
            <w:tcW w:w="5671" w:type="dxa"/>
          </w:tcPr>
          <w:p w:rsidR="00D4235A" w:rsidRPr="003C30BB" w:rsidRDefault="00D4235A" w:rsidP="0064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0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аттестации</w:t>
            </w:r>
            <w:r w:rsidR="00B864E7" w:rsidRPr="003C3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952" w:rsidRPr="007A7952" w:rsidRDefault="007A7952" w:rsidP="00644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Наличие, правильность</w:t>
            </w:r>
            <w:r w:rsidR="003C3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составления плана</w:t>
            </w:r>
          </w:p>
          <w:p w:rsidR="00D4235A" w:rsidRPr="00D156B2" w:rsidRDefault="007A7952" w:rsidP="00644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  <w:r w:rsidR="003C3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классного руководителя</w:t>
            </w:r>
            <w:r w:rsidR="003C3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35A" w:rsidRPr="003C30BB" w:rsidRDefault="00D4235A" w:rsidP="0064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 xml:space="preserve">По учебно-методическому обеспечению </w:t>
            </w:r>
            <w:r w:rsidR="006A32AA" w:rsidRPr="003C30BB">
              <w:rPr>
                <w:rFonts w:ascii="Times New Roman" w:hAnsi="Times New Roman" w:cs="Times New Roman"/>
                <w:sz w:val="24"/>
                <w:szCs w:val="24"/>
              </w:rPr>
              <w:t>воспитательного</w:t>
            </w: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  <w:r w:rsidR="003C3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35A" w:rsidRPr="003C30BB" w:rsidRDefault="00D4235A" w:rsidP="0064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По текущим вопросам</w:t>
            </w:r>
            <w:r w:rsidR="00B864E7" w:rsidRPr="003C3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4235A" w:rsidRPr="00D156B2" w:rsidRDefault="00D4235A" w:rsidP="0064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4235A" w:rsidRPr="00D156B2" w:rsidRDefault="00D4235A" w:rsidP="00644011">
            <w:pPr>
              <w:shd w:val="clear" w:color="auto" w:fill="FFFFFF"/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</w:tcPr>
          <w:p w:rsidR="00D4235A" w:rsidRPr="00D156B2" w:rsidRDefault="00D4235A" w:rsidP="0064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403024" w:rsidRPr="00D156B2" w:rsidRDefault="00403024" w:rsidP="0064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иректора  по УВР</w:t>
            </w:r>
          </w:p>
          <w:p w:rsidR="00D4235A" w:rsidRPr="00D156B2" w:rsidRDefault="00D4235A" w:rsidP="0064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64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DB5F9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</w:tbl>
    <w:p w:rsidR="00C906F6" w:rsidRDefault="00C906F6" w:rsidP="0088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5A6" w:rsidRDefault="003415A6" w:rsidP="0088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5A6" w:rsidRDefault="003415A6" w:rsidP="0088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5A6" w:rsidRPr="00B16002" w:rsidRDefault="003415A6" w:rsidP="0088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002" w:rsidRPr="00B16002" w:rsidRDefault="00B16002" w:rsidP="00B16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членов МО классных руководителей</w:t>
      </w:r>
    </w:p>
    <w:p w:rsidR="00B16002" w:rsidRPr="00B16002" w:rsidRDefault="00B16002" w:rsidP="00B16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16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16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Style w:val="11"/>
        <w:tblW w:w="0" w:type="auto"/>
        <w:jc w:val="center"/>
        <w:tblInd w:w="-743" w:type="dxa"/>
        <w:tblLook w:val="04A0" w:firstRow="1" w:lastRow="0" w:firstColumn="1" w:lastColumn="0" w:noHBand="0" w:noVBand="1"/>
      </w:tblPr>
      <w:tblGrid>
        <w:gridCol w:w="993"/>
        <w:gridCol w:w="5812"/>
        <w:gridCol w:w="3509"/>
      </w:tblGrid>
      <w:tr w:rsidR="00B16002" w:rsidRPr="00B16002" w:rsidTr="002E393A">
        <w:trPr>
          <w:jc w:val="center"/>
        </w:trPr>
        <w:tc>
          <w:tcPr>
            <w:tcW w:w="993" w:type="dxa"/>
          </w:tcPr>
          <w:p w:rsidR="00B16002" w:rsidRPr="00B16002" w:rsidRDefault="00B16002" w:rsidP="00B1600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60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160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160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B16002" w:rsidRPr="00B16002" w:rsidRDefault="00B16002" w:rsidP="00B160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002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классного руководителя</w:t>
            </w:r>
          </w:p>
        </w:tc>
        <w:tc>
          <w:tcPr>
            <w:tcW w:w="3509" w:type="dxa"/>
          </w:tcPr>
          <w:p w:rsidR="00B16002" w:rsidRPr="00B16002" w:rsidRDefault="00B16002" w:rsidP="00B160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00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B16002" w:rsidRPr="00B16002" w:rsidTr="002E393A">
        <w:trPr>
          <w:jc w:val="center"/>
        </w:trPr>
        <w:tc>
          <w:tcPr>
            <w:tcW w:w="993" w:type="dxa"/>
          </w:tcPr>
          <w:p w:rsidR="00B16002" w:rsidRPr="00B16002" w:rsidRDefault="00B16002" w:rsidP="00B160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60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B16002" w:rsidRPr="00B16002" w:rsidRDefault="00B16002" w:rsidP="00B1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002"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 w:rsidRPr="00B16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002">
              <w:rPr>
                <w:rFonts w:ascii="Times New Roman" w:hAnsi="Times New Roman" w:cs="Times New Roman"/>
                <w:sz w:val="28"/>
                <w:szCs w:val="28"/>
              </w:rPr>
              <w:t>Маяханум</w:t>
            </w:r>
            <w:proofErr w:type="spellEnd"/>
            <w:r w:rsidRPr="00B16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002">
              <w:rPr>
                <w:rFonts w:ascii="Times New Roman" w:hAnsi="Times New Roman" w:cs="Times New Roman"/>
                <w:sz w:val="28"/>
                <w:szCs w:val="28"/>
              </w:rPr>
              <w:t>Арсланалиевна</w:t>
            </w:r>
            <w:proofErr w:type="spellEnd"/>
          </w:p>
        </w:tc>
        <w:tc>
          <w:tcPr>
            <w:tcW w:w="3509" w:type="dxa"/>
          </w:tcPr>
          <w:p w:rsidR="00B16002" w:rsidRPr="00B16002" w:rsidRDefault="00B16002" w:rsidP="00B16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6002" w:rsidRPr="00B16002" w:rsidTr="002E393A">
        <w:trPr>
          <w:jc w:val="center"/>
        </w:trPr>
        <w:tc>
          <w:tcPr>
            <w:tcW w:w="993" w:type="dxa"/>
          </w:tcPr>
          <w:p w:rsidR="00B16002" w:rsidRPr="00B16002" w:rsidRDefault="00B16002" w:rsidP="00B160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60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B16002" w:rsidRPr="00B16002" w:rsidRDefault="00B16002" w:rsidP="00B1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002">
              <w:rPr>
                <w:rFonts w:ascii="Times New Roman" w:hAnsi="Times New Roman" w:cs="Times New Roman"/>
                <w:sz w:val="28"/>
                <w:szCs w:val="28"/>
              </w:rPr>
              <w:t>Хасаева</w:t>
            </w:r>
            <w:proofErr w:type="spellEnd"/>
            <w:r w:rsidRPr="00B16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002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Pr="00B16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002">
              <w:rPr>
                <w:rFonts w:ascii="Times New Roman" w:hAnsi="Times New Roman" w:cs="Times New Roman"/>
                <w:sz w:val="28"/>
                <w:szCs w:val="28"/>
              </w:rPr>
              <w:t>Телеевна</w:t>
            </w:r>
            <w:proofErr w:type="spellEnd"/>
          </w:p>
        </w:tc>
        <w:tc>
          <w:tcPr>
            <w:tcW w:w="3509" w:type="dxa"/>
          </w:tcPr>
          <w:p w:rsidR="00B16002" w:rsidRPr="00B16002" w:rsidRDefault="00B16002" w:rsidP="00B16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6002" w:rsidRPr="00B16002" w:rsidTr="002E393A">
        <w:trPr>
          <w:jc w:val="center"/>
        </w:trPr>
        <w:tc>
          <w:tcPr>
            <w:tcW w:w="993" w:type="dxa"/>
          </w:tcPr>
          <w:p w:rsidR="00B16002" w:rsidRPr="00B16002" w:rsidRDefault="00B16002" w:rsidP="00B160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600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B16002" w:rsidRPr="00B16002" w:rsidRDefault="00B16002" w:rsidP="00B1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002"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 w:rsidRPr="00B16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002">
              <w:rPr>
                <w:rFonts w:ascii="Times New Roman" w:hAnsi="Times New Roman" w:cs="Times New Roman"/>
                <w:sz w:val="28"/>
                <w:szCs w:val="28"/>
              </w:rPr>
              <w:t>Муслимат</w:t>
            </w:r>
            <w:proofErr w:type="spellEnd"/>
            <w:r w:rsidRPr="00B16002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3509" w:type="dxa"/>
          </w:tcPr>
          <w:p w:rsidR="00B16002" w:rsidRPr="00B16002" w:rsidRDefault="00B16002" w:rsidP="00B16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16002" w:rsidRPr="00B16002" w:rsidTr="002E393A">
        <w:trPr>
          <w:jc w:val="center"/>
        </w:trPr>
        <w:tc>
          <w:tcPr>
            <w:tcW w:w="993" w:type="dxa"/>
          </w:tcPr>
          <w:p w:rsidR="00B16002" w:rsidRPr="00B16002" w:rsidRDefault="00B16002" w:rsidP="00B160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600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B16002" w:rsidRPr="00B16002" w:rsidRDefault="00B16002" w:rsidP="00B1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002">
              <w:rPr>
                <w:rFonts w:ascii="Times New Roman" w:hAnsi="Times New Roman" w:cs="Times New Roman"/>
                <w:sz w:val="28"/>
                <w:szCs w:val="28"/>
              </w:rPr>
              <w:t xml:space="preserve">Абдурахманова </w:t>
            </w:r>
            <w:proofErr w:type="spellStart"/>
            <w:r w:rsidRPr="00B16002"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 w:rsidRPr="00B16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002">
              <w:rPr>
                <w:rFonts w:ascii="Times New Roman" w:hAnsi="Times New Roman" w:cs="Times New Roman"/>
                <w:sz w:val="28"/>
                <w:szCs w:val="28"/>
              </w:rPr>
              <w:t>Абдулхаликовна</w:t>
            </w:r>
            <w:proofErr w:type="spellEnd"/>
          </w:p>
        </w:tc>
        <w:tc>
          <w:tcPr>
            <w:tcW w:w="3509" w:type="dxa"/>
          </w:tcPr>
          <w:p w:rsidR="00B16002" w:rsidRPr="00B16002" w:rsidRDefault="00B16002" w:rsidP="00B16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16002" w:rsidRPr="00B16002" w:rsidTr="002E393A">
        <w:trPr>
          <w:jc w:val="center"/>
        </w:trPr>
        <w:tc>
          <w:tcPr>
            <w:tcW w:w="993" w:type="dxa"/>
          </w:tcPr>
          <w:p w:rsidR="00B16002" w:rsidRPr="00B16002" w:rsidRDefault="00B16002" w:rsidP="00B160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600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B16002" w:rsidRPr="00B16002" w:rsidRDefault="00B16002" w:rsidP="00B1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002">
              <w:rPr>
                <w:rFonts w:ascii="Times New Roman" w:hAnsi="Times New Roman" w:cs="Times New Roman"/>
                <w:sz w:val="28"/>
                <w:szCs w:val="28"/>
              </w:rPr>
              <w:t>Закарьяева</w:t>
            </w:r>
            <w:proofErr w:type="spellEnd"/>
            <w:r w:rsidRPr="00B16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002">
              <w:rPr>
                <w:rFonts w:ascii="Times New Roman" w:hAnsi="Times New Roman" w:cs="Times New Roman"/>
                <w:sz w:val="28"/>
                <w:szCs w:val="28"/>
              </w:rPr>
              <w:t>Магият</w:t>
            </w:r>
            <w:proofErr w:type="spellEnd"/>
            <w:r w:rsidRPr="00B16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002">
              <w:rPr>
                <w:rFonts w:ascii="Times New Roman" w:hAnsi="Times New Roman" w:cs="Times New Roman"/>
                <w:sz w:val="28"/>
                <w:szCs w:val="28"/>
              </w:rPr>
              <w:t>Нурисламовна</w:t>
            </w:r>
            <w:proofErr w:type="spellEnd"/>
          </w:p>
        </w:tc>
        <w:tc>
          <w:tcPr>
            <w:tcW w:w="3509" w:type="dxa"/>
          </w:tcPr>
          <w:p w:rsidR="00B16002" w:rsidRPr="00B16002" w:rsidRDefault="00B16002" w:rsidP="00B16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16002" w:rsidRPr="00B16002" w:rsidTr="002E393A">
        <w:trPr>
          <w:trHeight w:val="346"/>
          <w:jc w:val="center"/>
        </w:trPr>
        <w:tc>
          <w:tcPr>
            <w:tcW w:w="993" w:type="dxa"/>
            <w:tcBorders>
              <w:bottom w:val="single" w:sz="4" w:space="0" w:color="auto"/>
            </w:tcBorders>
          </w:tcPr>
          <w:p w:rsidR="00B16002" w:rsidRPr="00B16002" w:rsidRDefault="00B16002" w:rsidP="00B160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600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B16002" w:rsidRPr="00B16002" w:rsidRDefault="00B16002" w:rsidP="00B1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002">
              <w:rPr>
                <w:rFonts w:ascii="Times New Roman" w:hAnsi="Times New Roman" w:cs="Times New Roman"/>
                <w:sz w:val="28"/>
                <w:szCs w:val="28"/>
              </w:rPr>
              <w:t>Кадырбекова</w:t>
            </w:r>
            <w:proofErr w:type="spellEnd"/>
            <w:r w:rsidRPr="00B16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002">
              <w:rPr>
                <w:rFonts w:ascii="Times New Roman" w:hAnsi="Times New Roman" w:cs="Times New Roman"/>
                <w:sz w:val="28"/>
                <w:szCs w:val="28"/>
              </w:rPr>
              <w:t>Аймесей</w:t>
            </w:r>
            <w:proofErr w:type="spellEnd"/>
            <w:r w:rsidRPr="00B16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002">
              <w:rPr>
                <w:rFonts w:ascii="Times New Roman" w:hAnsi="Times New Roman" w:cs="Times New Roman"/>
                <w:sz w:val="28"/>
                <w:szCs w:val="28"/>
              </w:rPr>
              <w:t>Магомедпашаевна</w:t>
            </w:r>
            <w:proofErr w:type="spellEnd"/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B16002" w:rsidRPr="00B16002" w:rsidRDefault="00B16002" w:rsidP="00B16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16002" w:rsidRPr="00B16002" w:rsidTr="002E393A">
        <w:trPr>
          <w:trHeight w:val="142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16002" w:rsidRPr="00B16002" w:rsidRDefault="00B16002" w:rsidP="00B160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600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B16002" w:rsidRPr="00B16002" w:rsidRDefault="00B16002" w:rsidP="00B1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002">
              <w:rPr>
                <w:rFonts w:ascii="Times New Roman" w:hAnsi="Times New Roman" w:cs="Times New Roman"/>
                <w:sz w:val="28"/>
                <w:szCs w:val="28"/>
              </w:rPr>
              <w:t>Айдекова</w:t>
            </w:r>
            <w:proofErr w:type="spellEnd"/>
            <w:r w:rsidRPr="00B16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002">
              <w:rPr>
                <w:rFonts w:ascii="Times New Roman" w:hAnsi="Times New Roman" w:cs="Times New Roman"/>
                <w:sz w:val="28"/>
                <w:szCs w:val="28"/>
              </w:rPr>
              <w:t>Кишдей</w:t>
            </w:r>
            <w:proofErr w:type="spellEnd"/>
            <w:r w:rsidRPr="00B16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002">
              <w:rPr>
                <w:rFonts w:ascii="Times New Roman" w:hAnsi="Times New Roman" w:cs="Times New Roman"/>
                <w:sz w:val="28"/>
                <w:szCs w:val="28"/>
              </w:rPr>
              <w:t>Гусейхановна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B16002" w:rsidRPr="00B16002" w:rsidRDefault="00B16002" w:rsidP="00B16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16002" w:rsidRPr="00B16002" w:rsidTr="002E393A">
        <w:trPr>
          <w:trHeight w:val="165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16002" w:rsidRPr="00B16002" w:rsidRDefault="00B16002" w:rsidP="00B160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600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B16002" w:rsidRPr="00B16002" w:rsidRDefault="00B16002" w:rsidP="00B1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002"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 w:rsidRPr="00B16002">
              <w:rPr>
                <w:rFonts w:ascii="Times New Roman" w:hAnsi="Times New Roman" w:cs="Times New Roman"/>
                <w:sz w:val="28"/>
                <w:szCs w:val="28"/>
              </w:rPr>
              <w:t xml:space="preserve"> Роза </w:t>
            </w:r>
            <w:proofErr w:type="spellStart"/>
            <w:r w:rsidRPr="00B16002">
              <w:rPr>
                <w:rFonts w:ascii="Times New Roman" w:hAnsi="Times New Roman" w:cs="Times New Roman"/>
                <w:sz w:val="28"/>
                <w:szCs w:val="28"/>
              </w:rPr>
              <w:t>Зубайруевна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B16002" w:rsidRPr="00B16002" w:rsidRDefault="00B16002" w:rsidP="00B16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16002" w:rsidRPr="00B16002" w:rsidTr="002E393A">
        <w:trPr>
          <w:trHeight w:val="165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16002" w:rsidRPr="00B16002" w:rsidRDefault="00B16002" w:rsidP="00B160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600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B16002" w:rsidRPr="00B16002" w:rsidRDefault="00B16002" w:rsidP="00B1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002">
              <w:rPr>
                <w:rFonts w:ascii="Times New Roman" w:hAnsi="Times New Roman" w:cs="Times New Roman"/>
                <w:sz w:val="28"/>
                <w:szCs w:val="28"/>
              </w:rPr>
              <w:t>Закарьяева</w:t>
            </w:r>
            <w:proofErr w:type="spellEnd"/>
            <w:r w:rsidRPr="00B16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002">
              <w:rPr>
                <w:rFonts w:ascii="Times New Roman" w:hAnsi="Times New Roman" w:cs="Times New Roman"/>
                <w:sz w:val="28"/>
                <w:szCs w:val="28"/>
              </w:rPr>
              <w:t>Айзанат</w:t>
            </w:r>
            <w:proofErr w:type="spellEnd"/>
            <w:r w:rsidRPr="00B16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002"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B16002" w:rsidRPr="00B16002" w:rsidRDefault="00B16002" w:rsidP="00B16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16002" w:rsidRPr="00B16002" w:rsidTr="002E393A">
        <w:trPr>
          <w:trHeight w:val="142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16002" w:rsidRPr="00B16002" w:rsidRDefault="00B16002" w:rsidP="00B160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600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B16002" w:rsidRPr="00B16002" w:rsidRDefault="00B16002" w:rsidP="00B1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002">
              <w:rPr>
                <w:rFonts w:ascii="Times New Roman" w:hAnsi="Times New Roman" w:cs="Times New Roman"/>
                <w:sz w:val="28"/>
                <w:szCs w:val="28"/>
              </w:rPr>
              <w:t xml:space="preserve">Гусейханова </w:t>
            </w:r>
            <w:proofErr w:type="spellStart"/>
            <w:r w:rsidRPr="00B16002">
              <w:rPr>
                <w:rFonts w:ascii="Times New Roman" w:hAnsi="Times New Roman" w:cs="Times New Roman"/>
                <w:sz w:val="28"/>
                <w:szCs w:val="28"/>
              </w:rPr>
              <w:t>Курбанкиз</w:t>
            </w:r>
            <w:proofErr w:type="spellEnd"/>
            <w:r w:rsidRPr="00B16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002">
              <w:rPr>
                <w:rFonts w:ascii="Times New Roman" w:hAnsi="Times New Roman" w:cs="Times New Roman"/>
                <w:sz w:val="28"/>
                <w:szCs w:val="28"/>
              </w:rPr>
              <w:t>Магомедэминовна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B16002" w:rsidRPr="00B16002" w:rsidRDefault="00B16002" w:rsidP="00B16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16002" w:rsidRPr="00B16002" w:rsidTr="002E393A">
        <w:trPr>
          <w:trHeight w:val="157"/>
          <w:jc w:val="center"/>
        </w:trPr>
        <w:tc>
          <w:tcPr>
            <w:tcW w:w="993" w:type="dxa"/>
            <w:tcBorders>
              <w:top w:val="single" w:sz="4" w:space="0" w:color="auto"/>
            </w:tcBorders>
          </w:tcPr>
          <w:p w:rsidR="00B16002" w:rsidRPr="00B16002" w:rsidRDefault="00B16002" w:rsidP="00B160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600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B16002" w:rsidRPr="00B16002" w:rsidRDefault="00B16002" w:rsidP="00B1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002">
              <w:rPr>
                <w:rFonts w:ascii="Times New Roman" w:hAnsi="Times New Roman" w:cs="Times New Roman"/>
                <w:sz w:val="28"/>
                <w:szCs w:val="28"/>
              </w:rPr>
              <w:t>Дадашева</w:t>
            </w:r>
            <w:proofErr w:type="spellEnd"/>
            <w:r w:rsidRPr="00B16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002">
              <w:rPr>
                <w:rFonts w:ascii="Times New Roman" w:hAnsi="Times New Roman" w:cs="Times New Roman"/>
                <w:sz w:val="28"/>
                <w:szCs w:val="28"/>
              </w:rPr>
              <w:t>Умамат</w:t>
            </w:r>
            <w:proofErr w:type="spellEnd"/>
            <w:r w:rsidRPr="00B16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002">
              <w:rPr>
                <w:rFonts w:ascii="Times New Roman" w:hAnsi="Times New Roman" w:cs="Times New Roman"/>
                <w:sz w:val="28"/>
                <w:szCs w:val="28"/>
              </w:rPr>
              <w:t>Каиповна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B16002" w:rsidRPr="00B16002" w:rsidRDefault="00B16002" w:rsidP="00B16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16002" w:rsidRPr="00B16002" w:rsidTr="002E393A">
        <w:trPr>
          <w:trHeight w:val="166"/>
          <w:jc w:val="center"/>
        </w:trPr>
        <w:tc>
          <w:tcPr>
            <w:tcW w:w="993" w:type="dxa"/>
          </w:tcPr>
          <w:p w:rsidR="00B16002" w:rsidRPr="00B16002" w:rsidRDefault="00B16002" w:rsidP="00B160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16002" w:rsidRPr="00B16002" w:rsidRDefault="00B16002" w:rsidP="00B16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B16002" w:rsidRPr="00B16002" w:rsidRDefault="00B16002" w:rsidP="00B16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15A6" w:rsidRPr="00F808F5" w:rsidRDefault="003415A6" w:rsidP="001B1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415A6" w:rsidRPr="00F808F5" w:rsidSect="00B43D01">
      <w:pgSz w:w="16838" w:h="11906" w:orient="landscape"/>
      <w:pgMar w:top="851" w:right="567" w:bottom="709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08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4">
    <w:nsid w:val="02FD63CF"/>
    <w:multiLevelType w:val="multilevel"/>
    <w:tmpl w:val="A01E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120C4A"/>
    <w:multiLevelType w:val="hybridMultilevel"/>
    <w:tmpl w:val="50509614"/>
    <w:lvl w:ilvl="0" w:tplc="0419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11483D0B"/>
    <w:multiLevelType w:val="multilevel"/>
    <w:tmpl w:val="0878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B76594"/>
    <w:multiLevelType w:val="multilevel"/>
    <w:tmpl w:val="6CFEE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79772E"/>
    <w:multiLevelType w:val="hybridMultilevel"/>
    <w:tmpl w:val="BB90F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87E8C"/>
    <w:multiLevelType w:val="multilevel"/>
    <w:tmpl w:val="2EDA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F2599A"/>
    <w:multiLevelType w:val="hybridMultilevel"/>
    <w:tmpl w:val="A0BCF500"/>
    <w:lvl w:ilvl="0" w:tplc="A654650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1C6651"/>
    <w:multiLevelType w:val="multilevel"/>
    <w:tmpl w:val="2056E686"/>
    <w:name w:val="Нумерованный список 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080" w:firstLine="0"/>
      </w:pPr>
    </w:lvl>
    <w:lvl w:ilvl="2">
      <w:start w:val="1"/>
      <w:numFmt w:val="decimal"/>
      <w:lvlText w:val="%3."/>
      <w:lvlJc w:val="left"/>
      <w:pPr>
        <w:ind w:left="180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decimal"/>
      <w:lvlText w:val="%5."/>
      <w:lvlJc w:val="left"/>
      <w:pPr>
        <w:ind w:left="3240" w:firstLine="0"/>
      </w:pPr>
    </w:lvl>
    <w:lvl w:ilvl="5">
      <w:start w:val="1"/>
      <w:numFmt w:val="decimal"/>
      <w:lvlText w:val="%6.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decimal"/>
      <w:lvlText w:val="%9."/>
      <w:lvlJc w:val="left"/>
      <w:pPr>
        <w:ind w:left="6120" w:firstLine="0"/>
      </w:pPr>
    </w:lvl>
  </w:abstractNum>
  <w:abstractNum w:abstractNumId="12">
    <w:nsid w:val="35D30B15"/>
    <w:multiLevelType w:val="hybridMultilevel"/>
    <w:tmpl w:val="A6FA345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3">
    <w:nsid w:val="3A713976"/>
    <w:multiLevelType w:val="hybridMultilevel"/>
    <w:tmpl w:val="82F67544"/>
    <w:lvl w:ilvl="0" w:tplc="16ECE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8B5C10"/>
    <w:multiLevelType w:val="hybridMultilevel"/>
    <w:tmpl w:val="EFE81E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62E0AAE"/>
    <w:multiLevelType w:val="hybridMultilevel"/>
    <w:tmpl w:val="DD886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DE66EA"/>
    <w:multiLevelType w:val="multilevel"/>
    <w:tmpl w:val="82F67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C41B38"/>
    <w:multiLevelType w:val="multilevel"/>
    <w:tmpl w:val="8E0C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2343EE"/>
    <w:multiLevelType w:val="multilevel"/>
    <w:tmpl w:val="7B1A1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341604"/>
    <w:multiLevelType w:val="multilevel"/>
    <w:tmpl w:val="809E9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C14451"/>
    <w:multiLevelType w:val="multilevel"/>
    <w:tmpl w:val="19A4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014791"/>
    <w:multiLevelType w:val="multilevel"/>
    <w:tmpl w:val="93AC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ED7FDC"/>
    <w:multiLevelType w:val="multilevel"/>
    <w:tmpl w:val="0878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C34C23"/>
    <w:multiLevelType w:val="hybridMultilevel"/>
    <w:tmpl w:val="0F9E893E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20"/>
  </w:num>
  <w:num w:numId="4">
    <w:abstractNumId w:val="9"/>
  </w:num>
  <w:num w:numId="5">
    <w:abstractNumId w:val="17"/>
  </w:num>
  <w:num w:numId="6">
    <w:abstractNumId w:val="18"/>
  </w:num>
  <w:num w:numId="7">
    <w:abstractNumId w:val="6"/>
  </w:num>
  <w:num w:numId="8">
    <w:abstractNumId w:val="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15"/>
  </w:num>
  <w:num w:numId="13">
    <w:abstractNumId w:val="12"/>
  </w:num>
  <w:num w:numId="14">
    <w:abstractNumId w:val="23"/>
  </w:num>
  <w:num w:numId="15">
    <w:abstractNumId w:val="14"/>
  </w:num>
  <w:num w:numId="16">
    <w:abstractNumId w:val="19"/>
  </w:num>
  <w:num w:numId="17">
    <w:abstractNumId w:val="5"/>
  </w:num>
  <w:num w:numId="18">
    <w:abstractNumId w:val="22"/>
  </w:num>
  <w:num w:numId="19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7F29"/>
    <w:rsid w:val="00026DF7"/>
    <w:rsid w:val="00043CA1"/>
    <w:rsid w:val="00067F29"/>
    <w:rsid w:val="0008609A"/>
    <w:rsid w:val="00092963"/>
    <w:rsid w:val="000B2413"/>
    <w:rsid w:val="000B26A5"/>
    <w:rsid w:val="001021F6"/>
    <w:rsid w:val="001320A8"/>
    <w:rsid w:val="001B0BC3"/>
    <w:rsid w:val="001B1856"/>
    <w:rsid w:val="001C28B6"/>
    <w:rsid w:val="001F178F"/>
    <w:rsid w:val="001F2CFA"/>
    <w:rsid w:val="00211533"/>
    <w:rsid w:val="00241030"/>
    <w:rsid w:val="00244C10"/>
    <w:rsid w:val="002776F9"/>
    <w:rsid w:val="00284195"/>
    <w:rsid w:val="002D659A"/>
    <w:rsid w:val="003030D0"/>
    <w:rsid w:val="00331BEE"/>
    <w:rsid w:val="0033638B"/>
    <w:rsid w:val="003415A6"/>
    <w:rsid w:val="00352152"/>
    <w:rsid w:val="00365F63"/>
    <w:rsid w:val="00392EC5"/>
    <w:rsid w:val="003C03AC"/>
    <w:rsid w:val="003C30BB"/>
    <w:rsid w:val="00400765"/>
    <w:rsid w:val="00403024"/>
    <w:rsid w:val="0042057E"/>
    <w:rsid w:val="00422786"/>
    <w:rsid w:val="004242DF"/>
    <w:rsid w:val="004714F9"/>
    <w:rsid w:val="00516912"/>
    <w:rsid w:val="00517E56"/>
    <w:rsid w:val="00520919"/>
    <w:rsid w:val="0052211A"/>
    <w:rsid w:val="005470AD"/>
    <w:rsid w:val="00595417"/>
    <w:rsid w:val="005C1FF7"/>
    <w:rsid w:val="005F367F"/>
    <w:rsid w:val="00604622"/>
    <w:rsid w:val="006227BE"/>
    <w:rsid w:val="00637568"/>
    <w:rsid w:val="00644011"/>
    <w:rsid w:val="00661E97"/>
    <w:rsid w:val="006A32AA"/>
    <w:rsid w:val="006B4566"/>
    <w:rsid w:val="006C4C72"/>
    <w:rsid w:val="006C7CD4"/>
    <w:rsid w:val="00732D36"/>
    <w:rsid w:val="007521A0"/>
    <w:rsid w:val="00757160"/>
    <w:rsid w:val="00785D4B"/>
    <w:rsid w:val="007A7952"/>
    <w:rsid w:val="007D13BD"/>
    <w:rsid w:val="007D2EB8"/>
    <w:rsid w:val="007E22A8"/>
    <w:rsid w:val="00821E14"/>
    <w:rsid w:val="008324B7"/>
    <w:rsid w:val="00867386"/>
    <w:rsid w:val="00875B39"/>
    <w:rsid w:val="0088201E"/>
    <w:rsid w:val="008C2D38"/>
    <w:rsid w:val="008C45BC"/>
    <w:rsid w:val="00901EC8"/>
    <w:rsid w:val="00926117"/>
    <w:rsid w:val="00964D7D"/>
    <w:rsid w:val="0097291D"/>
    <w:rsid w:val="0098650A"/>
    <w:rsid w:val="009C0006"/>
    <w:rsid w:val="009F11A1"/>
    <w:rsid w:val="009F7EC5"/>
    <w:rsid w:val="00A064C2"/>
    <w:rsid w:val="00A25CB4"/>
    <w:rsid w:val="00A42DD0"/>
    <w:rsid w:val="00A461D4"/>
    <w:rsid w:val="00A67DA5"/>
    <w:rsid w:val="00A7224E"/>
    <w:rsid w:val="00A81B44"/>
    <w:rsid w:val="00AB2460"/>
    <w:rsid w:val="00AB2708"/>
    <w:rsid w:val="00AF54C8"/>
    <w:rsid w:val="00B006A6"/>
    <w:rsid w:val="00B05652"/>
    <w:rsid w:val="00B16002"/>
    <w:rsid w:val="00B2121D"/>
    <w:rsid w:val="00B3090F"/>
    <w:rsid w:val="00B43D01"/>
    <w:rsid w:val="00B75FE9"/>
    <w:rsid w:val="00B864E7"/>
    <w:rsid w:val="00BB1769"/>
    <w:rsid w:val="00BF7555"/>
    <w:rsid w:val="00C024E0"/>
    <w:rsid w:val="00C1156C"/>
    <w:rsid w:val="00C51B1B"/>
    <w:rsid w:val="00C906F6"/>
    <w:rsid w:val="00CC4A72"/>
    <w:rsid w:val="00CF74B0"/>
    <w:rsid w:val="00CF7713"/>
    <w:rsid w:val="00D156B2"/>
    <w:rsid w:val="00D16E33"/>
    <w:rsid w:val="00D4235A"/>
    <w:rsid w:val="00D95489"/>
    <w:rsid w:val="00DB11F0"/>
    <w:rsid w:val="00DB5F9E"/>
    <w:rsid w:val="00DB6465"/>
    <w:rsid w:val="00DC4D65"/>
    <w:rsid w:val="00DF3ACE"/>
    <w:rsid w:val="00E228B4"/>
    <w:rsid w:val="00E46FB0"/>
    <w:rsid w:val="00E54049"/>
    <w:rsid w:val="00EA1207"/>
    <w:rsid w:val="00EC5BE6"/>
    <w:rsid w:val="00EE02CF"/>
    <w:rsid w:val="00EF5CEE"/>
    <w:rsid w:val="00F3674F"/>
    <w:rsid w:val="00F46390"/>
    <w:rsid w:val="00F808F5"/>
    <w:rsid w:val="00F91AB9"/>
    <w:rsid w:val="00FB7561"/>
    <w:rsid w:val="00FC2773"/>
    <w:rsid w:val="00FE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C8"/>
  </w:style>
  <w:style w:type="paragraph" w:styleId="1">
    <w:name w:val="heading 1"/>
    <w:basedOn w:val="a"/>
    <w:next w:val="a"/>
    <w:link w:val="10"/>
    <w:qFormat/>
    <w:rsid w:val="0024103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F7E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7F29"/>
    <w:rPr>
      <w:b/>
      <w:bCs/>
    </w:rPr>
  </w:style>
  <w:style w:type="paragraph" w:styleId="a5">
    <w:name w:val="Body Text Indent"/>
    <w:basedOn w:val="a"/>
    <w:link w:val="a6"/>
    <w:rsid w:val="00C906F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90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4235A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24103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7E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1F2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4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73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F74B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F74B0"/>
  </w:style>
  <w:style w:type="paragraph" w:styleId="ab">
    <w:name w:val="Balloon Text"/>
    <w:basedOn w:val="a"/>
    <w:link w:val="ac"/>
    <w:uiPriority w:val="99"/>
    <w:semiHidden/>
    <w:unhideWhenUsed/>
    <w:rsid w:val="00DB6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6465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59"/>
    <w:rsid w:val="00B160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1F895-0239-44BC-8783-D33B9727C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12</Pages>
  <Words>3365</Words>
  <Characters>19184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Kumsishka</cp:lastModifiedBy>
  <cp:revision>36</cp:revision>
  <cp:lastPrinted>2023-03-24T08:07:00Z</cp:lastPrinted>
  <dcterms:created xsi:type="dcterms:W3CDTF">2015-10-11T21:58:00Z</dcterms:created>
  <dcterms:modified xsi:type="dcterms:W3CDTF">2023-07-09T10:31:00Z</dcterms:modified>
</cp:coreProperties>
</file>